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82" w:rsidRDefault="007530F0">
      <w:pPr>
        <w:widowControl w:val="0"/>
        <w:suppressAutoHyphens/>
        <w:spacing w:after="0" w:line="360" w:lineRule="auto"/>
        <w:ind w:left="-284" w:firstLine="709"/>
        <w:jc w:val="both"/>
        <w:rPr>
          <w:rFonts w:ascii="Times New Roman" w:eastAsia="Andale Sans UI" w:hAnsi="Times New Roman" w:cs="Tahoma"/>
          <w:b/>
          <w:bCs/>
          <w:kern w:val="2"/>
          <w:sz w:val="48"/>
          <w:szCs w:val="48"/>
          <w:lang w:eastAsia="fa-IR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48"/>
          <w:szCs w:val="48"/>
          <w:lang w:eastAsia="fa-IR" w:bidi="fa-IR"/>
        </w:rPr>
        <w:t>___________________________________</w:t>
      </w:r>
    </w:p>
    <w:p w:rsidR="00454982" w:rsidRDefault="007530F0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 xml:space="preserve">Муниципальное бюджетное </w:t>
      </w:r>
      <w:r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>учреждение дополнительного образования</w:t>
      </w:r>
    </w:p>
    <w:p w:rsidR="00454982" w:rsidRDefault="007530F0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 xml:space="preserve"> спортивная школа</w:t>
      </w:r>
      <w:r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г. Амурска Амурского</w:t>
      </w:r>
    </w:p>
    <w:p w:rsidR="00454982" w:rsidRDefault="007530F0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>муниципального района Хабаровского края</w:t>
      </w:r>
    </w:p>
    <w:p w:rsidR="00454982" w:rsidRDefault="00454982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color w:val="000000"/>
          <w:kern w:val="2"/>
          <w:sz w:val="32"/>
          <w:szCs w:val="32"/>
          <w:lang w:val="de-DE"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i/>
          <w:color w:val="000000"/>
          <w:kern w:val="2"/>
          <w:sz w:val="28"/>
          <w:szCs w:val="28"/>
          <w:lang w:val="de-DE"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ahoma"/>
          <w:color w:val="000000"/>
          <w:kern w:val="2"/>
          <w:sz w:val="26"/>
          <w:szCs w:val="26"/>
          <w:lang w:val="de-DE"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firstLine="5940"/>
        <w:jc w:val="right"/>
        <w:rPr>
          <w:rFonts w:ascii="Times New Roman" w:eastAsia="Andale Sans UI" w:hAnsi="Times New Roman" w:cs="Tahoma"/>
          <w:color w:val="000000"/>
          <w:kern w:val="2"/>
          <w:sz w:val="26"/>
          <w:szCs w:val="26"/>
          <w:lang w:val="de-DE" w:eastAsia="fa-IR" w:bidi="fa-IR"/>
        </w:rPr>
      </w:pPr>
    </w:p>
    <w:p w:rsidR="00454982" w:rsidRDefault="007530F0">
      <w:pPr>
        <w:widowControl w:val="0"/>
        <w:suppressAutoHyphens/>
        <w:spacing w:after="0" w:line="240" w:lineRule="auto"/>
        <w:ind w:left="-284" w:firstLine="709"/>
        <w:jc w:val="both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  <w:tab/>
      </w:r>
      <w:r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  <w:tab/>
      </w:r>
      <w:r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  <w:tab/>
      </w:r>
      <w:r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  <w:tab/>
      </w:r>
      <w:r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  <w:tab/>
      </w:r>
      <w:r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  <w:tab/>
      </w:r>
      <w:r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  <w:tab/>
      </w: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>Утверждено</w:t>
      </w:r>
    </w:p>
    <w:p w:rsidR="00454982" w:rsidRDefault="007530F0">
      <w:pPr>
        <w:widowControl w:val="0"/>
        <w:suppressAutoHyphens/>
        <w:spacing w:after="0" w:line="240" w:lineRule="auto"/>
        <w:ind w:left="-284" w:firstLine="709"/>
        <w:jc w:val="both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 xml:space="preserve">Приказом и.о. директора </w:t>
      </w:r>
    </w:p>
    <w:p w:rsidR="00E73548" w:rsidRDefault="007530F0" w:rsidP="00E73548">
      <w:pPr>
        <w:widowControl w:val="0"/>
        <w:suppressAutoHyphens/>
        <w:spacing w:after="0" w:line="240" w:lineRule="auto"/>
        <w:ind w:left="-284" w:firstLine="709"/>
        <w:jc w:val="both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>МБУ СШ г. Амурска</w:t>
      </w:r>
    </w:p>
    <w:p w:rsidR="00454982" w:rsidRDefault="007530F0">
      <w:pPr>
        <w:widowControl w:val="0"/>
        <w:suppressAutoHyphens/>
        <w:spacing w:after="0" w:line="240" w:lineRule="auto"/>
        <w:ind w:left="-284" w:firstLine="709"/>
        <w:jc w:val="both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E73548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 xml:space="preserve">№ </w:t>
      </w:r>
      <w:r w:rsidR="00436E6A" w:rsidRPr="00E73548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 xml:space="preserve">122 </w:t>
      </w:r>
      <w:r w:rsidRPr="00E73548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>Д от 01 сентября 202</w:t>
      </w:r>
      <w:r w:rsidR="00F0673C" w:rsidRPr="00E73548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>5</w:t>
      </w:r>
      <w:r w:rsidRPr="00E73548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 xml:space="preserve"> г.</w:t>
      </w:r>
    </w:p>
    <w:p w:rsidR="00454982" w:rsidRDefault="00454982">
      <w:pPr>
        <w:widowControl w:val="0"/>
        <w:suppressAutoHyphens/>
        <w:spacing w:after="0" w:line="240" w:lineRule="auto"/>
        <w:ind w:left="-284" w:firstLine="709"/>
        <w:jc w:val="both"/>
        <w:rPr>
          <w:rFonts w:ascii="Times New Roman" w:eastAsia="Andale Sans UI" w:hAnsi="Times New Roman" w:cs="Tahoma"/>
          <w:b/>
          <w:kern w:val="2"/>
          <w:sz w:val="40"/>
          <w:szCs w:val="40"/>
          <w:lang w:eastAsia="fa-IR" w:bidi="fa-IR"/>
        </w:rPr>
      </w:pPr>
    </w:p>
    <w:p w:rsidR="00454982" w:rsidRDefault="00454982">
      <w:pPr>
        <w:widowControl w:val="0"/>
        <w:suppressAutoHyphens/>
        <w:spacing w:after="0" w:line="360" w:lineRule="auto"/>
        <w:ind w:left="-284" w:firstLine="709"/>
        <w:jc w:val="both"/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</w:pPr>
    </w:p>
    <w:p w:rsidR="00454982" w:rsidRDefault="007530F0">
      <w:pPr>
        <w:widowControl w:val="0"/>
        <w:suppressAutoHyphens/>
        <w:spacing w:after="0" w:line="240" w:lineRule="auto"/>
        <w:ind w:left="-284" w:firstLine="709"/>
        <w:jc w:val="center"/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</w:pPr>
      <w:r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val="de-DE" w:eastAsia="fa-IR" w:bidi="fa-IR"/>
        </w:rPr>
        <w:t xml:space="preserve">Дополнительная </w:t>
      </w:r>
      <w:r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  <w:t xml:space="preserve">образовательная программа МБУ СШ г. Амурска </w:t>
      </w:r>
    </w:p>
    <w:p w:rsidR="00454982" w:rsidRDefault="007530F0">
      <w:pPr>
        <w:widowControl w:val="0"/>
        <w:suppressAutoHyphens/>
        <w:spacing w:after="0" w:line="240" w:lineRule="auto"/>
        <w:ind w:left="-284" w:firstLine="709"/>
        <w:jc w:val="center"/>
        <w:rPr>
          <w:rFonts w:ascii="Georgia" w:eastAsia="Andale Sans UI" w:hAnsi="Georgia" w:cs="Tahoma"/>
          <w:color w:val="C00000"/>
          <w:kern w:val="2"/>
          <w:sz w:val="44"/>
          <w:szCs w:val="44"/>
          <w:u w:val="single"/>
          <w:lang w:eastAsia="fa-IR" w:bidi="fa-IR"/>
        </w:rPr>
      </w:pPr>
      <w:r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  <w:t>на 202</w:t>
      </w:r>
      <w:r w:rsidR="00436E6A"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  <w:t>5</w:t>
      </w:r>
      <w:r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  <w:t>-202</w:t>
      </w:r>
      <w:r w:rsidR="00331556"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  <w:t>6</w:t>
      </w:r>
      <w:r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  <w:t xml:space="preserve"> учебный год</w:t>
      </w:r>
    </w:p>
    <w:p w:rsidR="00454982" w:rsidRDefault="00454982">
      <w:pPr>
        <w:widowControl w:val="0"/>
        <w:suppressAutoHyphens/>
        <w:spacing w:after="0" w:line="240" w:lineRule="auto"/>
        <w:ind w:left="-284" w:firstLine="709"/>
        <w:jc w:val="both"/>
        <w:rPr>
          <w:rFonts w:ascii="Times New Roman" w:eastAsia="Andale Sans UI" w:hAnsi="Times New Roman" w:cs="Tahoma"/>
          <w:kern w:val="2"/>
          <w:sz w:val="28"/>
          <w:szCs w:val="24"/>
          <w:u w:val="single"/>
          <w:lang w:val="de-DE" w:eastAsia="fa-IR" w:bidi="fa-IR"/>
        </w:rPr>
      </w:pPr>
    </w:p>
    <w:p w:rsidR="00454982" w:rsidRDefault="00454982">
      <w:pPr>
        <w:widowControl w:val="0"/>
        <w:suppressAutoHyphens/>
        <w:spacing w:after="0" w:line="360" w:lineRule="auto"/>
        <w:ind w:left="-284" w:firstLine="709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-284" w:firstLine="709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-284" w:firstLine="709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-284" w:firstLine="709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-284" w:firstLine="709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F0673C" w:rsidRDefault="00F0673C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F0673C" w:rsidRDefault="00F0673C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454982" w:rsidRDefault="007530F0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Амурск- 202</w:t>
      </w:r>
      <w:r w:rsidR="00F0673C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5</w:t>
      </w: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 xml:space="preserve"> г.</w:t>
      </w:r>
    </w:p>
    <w:p w:rsidR="00454982" w:rsidRDefault="007530F0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lastRenderedPageBreak/>
        <w:t>СОДЕРЖАНИЕ</w:t>
      </w:r>
    </w:p>
    <w:p w:rsidR="00454982" w:rsidRDefault="00454982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:rsidR="00454982" w:rsidRDefault="007530F0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Пояснительная записка</w:t>
      </w:r>
    </w:p>
    <w:p w:rsidR="00454982" w:rsidRDefault="00454982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</w:p>
    <w:p w:rsidR="00454982" w:rsidRDefault="007530F0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Образовательная деятельность </w:t>
      </w:r>
      <w:r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МБУ СШ </w:t>
      </w:r>
      <w:r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в 202</w:t>
      </w:r>
      <w:r w:rsidR="00F0673C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5</w:t>
      </w:r>
      <w:r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-202</w:t>
      </w:r>
      <w:r w:rsidR="00F0673C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6</w:t>
      </w:r>
      <w:r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учебном году.</w:t>
      </w:r>
    </w:p>
    <w:p w:rsidR="00454982" w:rsidRDefault="007530F0">
      <w:pPr>
        <w:widowControl w:val="0"/>
        <w:numPr>
          <w:ilvl w:val="1"/>
          <w:numId w:val="3"/>
        </w:numPr>
        <w:tabs>
          <w:tab w:val="left" w:pos="435"/>
        </w:tabs>
        <w:suppressAutoHyphens/>
        <w:spacing w:after="0" w:line="100" w:lineRule="atLeast"/>
        <w:ind w:left="43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Основные направления образовательной деятельности</w:t>
      </w:r>
    </w:p>
    <w:p w:rsidR="00454982" w:rsidRDefault="007530F0">
      <w:pPr>
        <w:widowControl w:val="0"/>
        <w:numPr>
          <w:ilvl w:val="1"/>
          <w:numId w:val="3"/>
        </w:numPr>
        <w:tabs>
          <w:tab w:val="left" w:pos="435"/>
        </w:tabs>
        <w:suppressAutoHyphens/>
        <w:spacing w:after="0" w:line="100" w:lineRule="atLeast"/>
        <w:ind w:left="43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Организация образовательной деятельности</w:t>
      </w:r>
    </w:p>
    <w:p w:rsidR="00454982" w:rsidRDefault="007530F0">
      <w:pPr>
        <w:widowControl w:val="0"/>
        <w:numPr>
          <w:ilvl w:val="1"/>
          <w:numId w:val="3"/>
        </w:numPr>
        <w:tabs>
          <w:tab w:val="left" w:pos="435"/>
        </w:tabs>
        <w:suppressAutoHyphens/>
        <w:spacing w:after="0" w:line="100" w:lineRule="atLeast"/>
        <w:ind w:left="43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Порядок зачисления в СШ и перевод на различные этапы подготовки</w:t>
      </w:r>
    </w:p>
    <w:p w:rsidR="00454982" w:rsidRDefault="007530F0">
      <w:pPr>
        <w:widowControl w:val="0"/>
        <w:tabs>
          <w:tab w:val="left" w:pos="435"/>
        </w:tabs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Порядок комплектования групп.</w:t>
      </w:r>
    </w:p>
    <w:p w:rsidR="00454982" w:rsidRDefault="007530F0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Ресурсное обеспечение образовательного МБУ СШ г. Амурска на   </w:t>
      </w:r>
    </w:p>
    <w:p w:rsidR="00454982" w:rsidRDefault="007530F0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202</w:t>
      </w:r>
      <w:r w:rsidR="00F0673C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5</w:t>
      </w:r>
      <w:r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-202</w:t>
      </w:r>
      <w:r w:rsidR="00F0673C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6</w:t>
      </w:r>
      <w:r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учебный год</w:t>
      </w:r>
    </w:p>
    <w:p w:rsidR="00454982" w:rsidRDefault="007530F0">
      <w:pPr>
        <w:widowControl w:val="0"/>
        <w:suppressAutoHyphens/>
        <w:spacing w:after="0" w:line="100" w:lineRule="atLeast"/>
        <w:ind w:left="405" w:hanging="645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      2.1 Материально-техническая база</w:t>
      </w:r>
    </w:p>
    <w:p w:rsidR="00454982" w:rsidRDefault="007530F0">
      <w:pPr>
        <w:widowControl w:val="0"/>
        <w:suppressAutoHyphens/>
        <w:spacing w:after="0" w:line="100" w:lineRule="atLeast"/>
        <w:ind w:left="405" w:hanging="645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      2.2 Педагогические кадры</w:t>
      </w:r>
    </w:p>
    <w:p w:rsidR="00454982" w:rsidRDefault="007530F0">
      <w:pPr>
        <w:widowControl w:val="0"/>
        <w:suppressAutoHyphens/>
        <w:spacing w:after="0" w:line="100" w:lineRule="atLeast"/>
        <w:ind w:left="45" w:hanging="1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3. Приложения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95"/>
        <w:gridCol w:w="7051"/>
      </w:tblGrid>
      <w:tr w:rsidR="00454982">
        <w:tc>
          <w:tcPr>
            <w:tcW w:w="1995" w:type="dxa"/>
          </w:tcPr>
          <w:p w:rsidR="00454982" w:rsidRDefault="007530F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Приложение 1</w:t>
            </w:r>
          </w:p>
        </w:tc>
        <w:tc>
          <w:tcPr>
            <w:tcW w:w="7051" w:type="dxa"/>
          </w:tcPr>
          <w:p w:rsidR="00454982" w:rsidRDefault="007530F0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100" w:lineRule="atLeast"/>
              <w:ind w:left="65" w:right="5" w:firstLine="15"/>
              <w:jc w:val="both"/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Календарный учебный график СШ на 202</w:t>
            </w:r>
            <w:r w:rsidR="00F0673C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5</w:t>
            </w:r>
            <w:r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-202</w:t>
            </w:r>
            <w:r w:rsidR="00F0673C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6</w:t>
            </w:r>
            <w:r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 xml:space="preserve"> учебный год.</w:t>
            </w:r>
          </w:p>
        </w:tc>
      </w:tr>
      <w:tr w:rsidR="00454982">
        <w:tc>
          <w:tcPr>
            <w:tcW w:w="1995" w:type="dxa"/>
          </w:tcPr>
          <w:p w:rsidR="00454982" w:rsidRDefault="007530F0">
            <w:pPr>
              <w:widowControl w:val="0"/>
              <w:tabs>
                <w:tab w:val="left" w:pos="210"/>
              </w:tabs>
              <w:suppressAutoHyphens/>
              <w:snapToGrid w:val="0"/>
              <w:spacing w:after="0" w:line="100" w:lineRule="atLeast"/>
              <w:ind w:right="5"/>
              <w:jc w:val="both"/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Приложение 2</w:t>
            </w:r>
          </w:p>
        </w:tc>
        <w:tc>
          <w:tcPr>
            <w:tcW w:w="7051" w:type="dxa"/>
          </w:tcPr>
          <w:p w:rsidR="00454982" w:rsidRDefault="007530F0">
            <w:pPr>
              <w:widowControl w:val="0"/>
              <w:tabs>
                <w:tab w:val="left" w:pos="185"/>
              </w:tabs>
              <w:suppressAutoHyphens/>
              <w:snapToGrid w:val="0"/>
              <w:spacing w:after="0" w:line="100" w:lineRule="atLeast"/>
              <w:ind w:left="-25" w:right="5" w:firstLine="15"/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Дополнительные образовательные программы спортивной подготовки по видам спорта;</w:t>
            </w:r>
          </w:p>
          <w:p w:rsidR="00454982" w:rsidRDefault="007530F0">
            <w:pPr>
              <w:widowControl w:val="0"/>
              <w:tabs>
                <w:tab w:val="left" w:pos="185"/>
              </w:tabs>
              <w:suppressAutoHyphens/>
              <w:snapToGrid w:val="0"/>
              <w:spacing w:after="0" w:line="100" w:lineRule="atLeast"/>
              <w:ind w:left="-25" w:right="5" w:firstLine="15"/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Дополнительные общеразвивающие программы в области физической культуры и спорта.</w:t>
            </w:r>
          </w:p>
        </w:tc>
      </w:tr>
    </w:tbl>
    <w:p w:rsidR="00454982" w:rsidRDefault="00454982">
      <w:pPr>
        <w:widowControl w:val="0"/>
        <w:suppressAutoHyphens/>
        <w:spacing w:after="0" w:line="100" w:lineRule="atLeast"/>
        <w:ind w:left="405" w:hanging="645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:rsidR="00454982" w:rsidRDefault="00454982">
      <w:pPr>
        <w:widowControl w:val="0"/>
        <w:tabs>
          <w:tab w:val="left" w:pos="615"/>
        </w:tabs>
        <w:suppressAutoHyphens/>
        <w:spacing w:after="0" w:line="100" w:lineRule="atLeast"/>
        <w:ind w:left="405" w:firstLine="1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</w:p>
    <w:p w:rsidR="00454982" w:rsidRDefault="00454982">
      <w:pPr>
        <w:widowControl w:val="0"/>
        <w:tabs>
          <w:tab w:val="left" w:pos="615"/>
        </w:tabs>
        <w:suppressAutoHyphens/>
        <w:spacing w:after="0" w:line="100" w:lineRule="atLeast"/>
        <w:ind w:left="405" w:firstLine="1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</w:p>
    <w:p w:rsidR="00454982" w:rsidRDefault="00454982">
      <w:pPr>
        <w:widowControl w:val="0"/>
        <w:tabs>
          <w:tab w:val="left" w:pos="555"/>
        </w:tabs>
        <w:suppressAutoHyphens/>
        <w:spacing w:after="0" w:line="100" w:lineRule="atLeast"/>
        <w:ind w:left="555" w:firstLine="1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</w:p>
    <w:p w:rsidR="00454982" w:rsidRDefault="00454982">
      <w:pPr>
        <w:widowControl w:val="0"/>
        <w:tabs>
          <w:tab w:val="left" w:pos="615"/>
        </w:tabs>
        <w:suppressAutoHyphens/>
        <w:spacing w:after="0" w:line="100" w:lineRule="atLeast"/>
        <w:ind w:left="405" w:firstLine="1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</w:p>
    <w:p w:rsidR="00454982" w:rsidRDefault="00454982">
      <w:pPr>
        <w:widowControl w:val="0"/>
        <w:tabs>
          <w:tab w:val="left" w:pos="615"/>
        </w:tabs>
        <w:suppressAutoHyphens/>
        <w:spacing w:after="0" w:line="100" w:lineRule="atLeast"/>
        <w:ind w:left="405" w:firstLine="1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</w:p>
    <w:p w:rsidR="00454982" w:rsidRDefault="007530F0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lastRenderedPageBreak/>
        <w:t>Пояснительная записк</w:t>
      </w: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а</w:t>
      </w:r>
    </w:p>
    <w:p w:rsidR="00454982" w:rsidRDefault="00454982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:rsidR="00454982" w:rsidRDefault="007530F0">
      <w:pPr>
        <w:widowControl w:val="0"/>
        <w:shd w:val="clear" w:color="auto" w:fill="FFFFFF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Муниципально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е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бюджетно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е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учреждени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е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дополнительного образования спортивн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ая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школ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а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г. Амурска Амурского муниципального района Хабаровского края (год основания – 1984 г.).</w:t>
      </w:r>
    </w:p>
    <w:p w:rsidR="00454982" w:rsidRDefault="007530F0">
      <w:pPr>
        <w:widowControl w:val="0"/>
        <w:shd w:val="clear" w:color="auto" w:fill="FFFFFF"/>
        <w:suppressAutoHyphens/>
        <w:spacing w:after="0" w:line="240" w:lineRule="auto"/>
        <w:ind w:left="15" w:firstLine="691"/>
        <w:jc w:val="both"/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История деятельности детско-юношеских спортивных школ в районе началась 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40лет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назад. В разные годы были открыты 3 спортивн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ые школы. </w:t>
      </w:r>
    </w:p>
    <w:p w:rsidR="00454982" w:rsidRDefault="007530F0">
      <w:pPr>
        <w:widowControl w:val="0"/>
        <w:shd w:val="clear" w:color="auto" w:fill="FFFFFF"/>
        <w:suppressAutoHyphens/>
        <w:spacing w:after="0" w:line="240" w:lineRule="auto"/>
        <w:ind w:left="15" w:firstLine="691"/>
        <w:jc w:val="both"/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Сегодня все они объединены в одну комплексную спортивную школу, которая является по количеству учащихся и материально-техническому оснащению, одной из самых крупных школ Хабаровского края. </w:t>
      </w:r>
    </w:p>
    <w:p w:rsidR="00454982" w:rsidRPr="00562C08" w:rsidRDefault="007530F0">
      <w:pPr>
        <w:widowControl w:val="0"/>
        <w:shd w:val="clear" w:color="auto" w:fill="FFFFFF"/>
        <w:suppressAutoHyphens/>
        <w:spacing w:after="0" w:line="240" w:lineRule="auto"/>
        <w:ind w:left="15" w:firstLine="691"/>
        <w:jc w:val="both"/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На балансе нашего учреждения имеются Дворец спорта, ста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дион, бассейн. В школе обучается 1</w:t>
      </w:r>
      <w:r w:rsidR="00F0673C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076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учащи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й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ся по 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12 видам спор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та: волейбол, футбол, плавание,бокс,самбо, лыжные гонки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 xml:space="preserve">, 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пауэрлифтинг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, северное многоборье, дартс, функциональное многоборье, спортивное ориентирование</w:t>
      </w:r>
      <w:r w:rsidR="00562C0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.</w:t>
      </w:r>
    </w:p>
    <w:p w:rsidR="00454982" w:rsidRDefault="007530F0">
      <w:pPr>
        <w:widowControl w:val="0"/>
        <w:shd w:val="clear" w:color="auto" w:fill="FFFFFF"/>
        <w:suppressAutoHyphens/>
        <w:spacing w:after="0" w:line="240" w:lineRule="auto"/>
        <w:ind w:left="15" w:firstLine="691"/>
        <w:jc w:val="both"/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Учебно-тренировочный процесс осуществляе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тся сплоченным, единым высококвалифицированным педагогическим коллективом. Высоким является уровень квалификации тренеров-преподавателей. В настоящее время 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1</w:t>
      </w:r>
      <w:r w:rsidR="00562C0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0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человек имеют высшую квалификационную категорию, 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3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человек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а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награждены знаком «Отличник физическо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й культуры и спорта»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, 5 -имеют грамоты Министерства спорта РФ. 95% процентов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педагогического состава имеют 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 xml:space="preserve">действующую </w:t>
      </w:r>
      <w:r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курсовую подготовку.</w:t>
      </w:r>
    </w:p>
    <w:p w:rsidR="00454982" w:rsidRDefault="007530F0">
      <w:pPr>
        <w:widowControl w:val="0"/>
        <w:shd w:val="clear" w:color="auto" w:fill="FFFFFF"/>
        <w:suppressAutoHyphens/>
        <w:spacing w:after="0" w:line="240" w:lineRule="auto"/>
        <w:ind w:left="15" w:firstLine="691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Деятельность администрации школы и педагогического состава не ограничивается только учебно-тренировочным процессом и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соревнованиями. Мы принимаем всестороннее участие во всей спортивно-массовой работе города и района. Проводим с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оревнования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по всем культивируемым видам спорта среди школьников и взрослого населения, активно участвуем в ветеранском движении спорта, оказыва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ем методическую и практическую помощь учителям физической культуры, предоставляем спортивные базы для занятий воспитанников детских домов, интерната, сотрудничаем с отделом социальной поддержки населения, проводим спортивные праздники для инвалидов, детей 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из малообеспеченных семей. </w:t>
      </w:r>
    </w:p>
    <w:p w:rsidR="00454982" w:rsidRPr="00562C08" w:rsidRDefault="007530F0" w:rsidP="00562C08">
      <w:pPr>
        <w:widowControl w:val="0"/>
        <w:shd w:val="clear" w:color="auto" w:fill="FFFFFF"/>
        <w:suppressAutoHyphens/>
        <w:spacing w:after="0" w:line="240" w:lineRule="auto"/>
        <w:ind w:left="15" w:firstLine="691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Большой объем воспитательной и оздоровительной работы в летний период проводится нашей школой. Организу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ются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летни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е спортивные сборы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где повышают свое спортивное мастерство и оздоравливаются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120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детей, проводятся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выездные 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спорти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вные сборы, организуется оздоровительное плавание для воспитанников всех лагерей города и района, а также взрослого населения.</w:t>
      </w:r>
    </w:p>
    <w:p w:rsidR="00454982" w:rsidRDefault="007530F0">
      <w:pPr>
        <w:widowControl w:val="0"/>
        <w:suppressAutoHyphens/>
        <w:spacing w:after="0" w:line="240" w:lineRule="auto"/>
        <w:ind w:left="15"/>
        <w:jc w:val="both"/>
        <w:rPr>
          <w:rFonts w:ascii="Times New Roman" w:eastAsia="Andale Sans UI" w:hAnsi="Times New Roman" w:cs="Tahoma"/>
          <w:bCs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При разработке нормативных показателей М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БУ СШ г. Амурска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были использованы документы:</w:t>
      </w:r>
    </w:p>
    <w:p w:rsidR="00454982" w:rsidRDefault="007530F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ahoma"/>
          <w:bCs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Cs/>
          <w:kern w:val="2"/>
          <w:sz w:val="28"/>
          <w:szCs w:val="28"/>
          <w:lang w:val="de-DE" w:eastAsia="fa-IR" w:bidi="fa-IR"/>
        </w:rPr>
        <w:t>Закон Российской Федерации «Об образовании</w:t>
      </w:r>
      <w:r>
        <w:rPr>
          <w:rFonts w:ascii="Times New Roman" w:eastAsia="Andale Sans UI" w:hAnsi="Times New Roman" w:cs="Tahoma"/>
          <w:bCs/>
          <w:kern w:val="2"/>
          <w:sz w:val="28"/>
          <w:szCs w:val="28"/>
          <w:lang w:val="de-DE" w:eastAsia="fa-IR" w:bidi="fa-IR"/>
        </w:rPr>
        <w:t>»</w:t>
      </w:r>
      <w:r>
        <w:rPr>
          <w:rFonts w:ascii="Times New Roman" w:eastAsia="Andale Sans UI" w:hAnsi="Times New Roman" w:cs="Tahoma"/>
          <w:bCs/>
          <w:kern w:val="2"/>
          <w:sz w:val="28"/>
          <w:szCs w:val="28"/>
          <w:lang w:eastAsia="fa-IR" w:bidi="fa-IR"/>
        </w:rPr>
        <w:t>;</w:t>
      </w:r>
    </w:p>
    <w:p w:rsidR="00454982" w:rsidRDefault="007530F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Устав М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БУ СШ г. Амурска;</w:t>
      </w:r>
    </w:p>
    <w:p w:rsidR="00454982" w:rsidRDefault="007530F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П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равила внутреннего трудового распорядка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;</w:t>
      </w:r>
    </w:p>
    <w:p w:rsidR="00454982" w:rsidRDefault="007530F0">
      <w:pPr>
        <w:widowControl w:val="0"/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lastRenderedPageBreak/>
        <w:t>Планом работы</w:t>
      </w:r>
      <w:r w:rsidR="00715867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СШ; </w:t>
      </w:r>
    </w:p>
    <w:p w:rsidR="00454982" w:rsidRDefault="007530F0">
      <w:pPr>
        <w:widowControl w:val="0"/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Andale Sans UI" w:hAnsi="Times New Roman" w:cs="Tahoma"/>
          <w:bCs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локальными актами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учреждения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</w:p>
    <w:p w:rsidR="00454982" w:rsidRDefault="007530F0">
      <w:pPr>
        <w:widowControl w:val="0"/>
        <w:suppressAutoHyphens/>
        <w:spacing w:after="0" w:line="100" w:lineRule="atLeast"/>
        <w:ind w:left="15" w:firstLine="567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СШ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осуществляет образовательную деятельность в соответствии с действующим законодательством РФ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.</w:t>
      </w:r>
    </w:p>
    <w:p w:rsidR="00454982" w:rsidRDefault="007530F0">
      <w:pPr>
        <w:widowControl w:val="0"/>
        <w:suppressAutoHyphens/>
        <w:spacing w:after="0" w:line="100" w:lineRule="atLeast"/>
        <w:ind w:left="15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    Образовательная деятельность осуществляется на спортивных объектах, расположенных по адресам:</w:t>
      </w:r>
    </w:p>
    <w:p w:rsidR="00454982" w:rsidRDefault="007530F0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1.Дворец спорта МБУ СШ - 68264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1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, Хабаровский край, г. Амурск, ул. Амурская, 3 а.</w:t>
      </w:r>
    </w:p>
    <w:p w:rsidR="00454982" w:rsidRDefault="007530F0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2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.Стадион МБУСШ – 68264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1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, Хабаровский край, г. Амурск, ул. Амурская, 3 б.</w:t>
      </w:r>
    </w:p>
    <w:p w:rsidR="00454982" w:rsidRDefault="007530F0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3.Бассейн МБУСШ- 68264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1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, Хабаровский край, г. Амурск, ул. Школьная 9.</w:t>
      </w:r>
    </w:p>
    <w:p w:rsidR="00454982" w:rsidRDefault="007530F0">
      <w:pPr>
        <w:widowControl w:val="0"/>
        <w:tabs>
          <w:tab w:val="left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8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 Муниципальное бюджетное общеобразовательное учреждение средняя общеобразовательная школа № 9 г. Амурска Амурского муниципального района Хабаровского края;</w:t>
      </w:r>
    </w:p>
    <w:p w:rsidR="00454982" w:rsidRDefault="007530F0">
      <w:pPr>
        <w:widowControl w:val="0"/>
        <w:tabs>
          <w:tab w:val="left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Юридический и фактический ад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рес: 682640, Хабаровский край, г. Амурск, пр. Комсомольский, 81а;</w:t>
      </w:r>
    </w:p>
    <w:p w:rsidR="00454982" w:rsidRDefault="007530F0">
      <w:pPr>
        <w:widowControl w:val="0"/>
        <w:tabs>
          <w:tab w:val="left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9.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Муниципальное бюджетное общеобразовательное учреждение средняя общеобразовательная школа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с. Ачан</w:t>
      </w:r>
    </w:p>
    <w:p w:rsidR="00454982" w:rsidRDefault="007530F0">
      <w:pPr>
        <w:widowControl w:val="0"/>
        <w:tabs>
          <w:tab w:val="left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Юридический и фактический адрес: 682636, Хабаровский край, Амурский район, с. Ачан, ул. Та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ежная 20</w:t>
      </w:r>
    </w:p>
    <w:p w:rsidR="00454982" w:rsidRDefault="007530F0">
      <w:pPr>
        <w:widowControl w:val="0"/>
        <w:tabs>
          <w:tab w:val="left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color w:val="FF0000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10</w:t>
      </w:r>
      <w:bookmarkStart w:id="0" w:name="_Hlk113530515"/>
      <w:r>
        <w:rPr>
          <w:rFonts w:ascii="Times New Roman" w:eastAsia="Andale Sans UI" w:hAnsi="Times New Roman" w:cs="Tahoma"/>
          <w:color w:val="FF0000"/>
          <w:kern w:val="2"/>
          <w:sz w:val="28"/>
          <w:szCs w:val="28"/>
          <w:lang w:eastAsia="fa-IR" w:bidi="fa-IR"/>
        </w:rPr>
        <w:t xml:space="preserve">. 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Муниципальное бюджетное общеобразовательное учреждение средняя общеобразовательная школа</w:t>
      </w:r>
      <w:r w:rsidR="00715867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с. Вознесенское</w:t>
      </w:r>
    </w:p>
    <w:p w:rsidR="00454982" w:rsidRDefault="007530F0">
      <w:pPr>
        <w:widowControl w:val="0"/>
        <w:tabs>
          <w:tab w:val="left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Юридический и фактический адрес: 682650, Хабаровский край, Амурский район, с. Вознесенское, ул. 35-летия Победы 17</w:t>
      </w:r>
    </w:p>
    <w:bookmarkEnd w:id="0"/>
    <w:p w:rsidR="00454982" w:rsidRDefault="007530F0">
      <w:pPr>
        <w:widowControl w:val="0"/>
        <w:tabs>
          <w:tab w:val="left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color w:val="FF0000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</w:t>
      </w:r>
      <w:r w:rsidR="00562C08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.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Муниципальное бюджетное общеобразовательное учреждение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основная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общеобразовательная школа</w:t>
      </w:r>
      <w:r w:rsidR="00715867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с. Джуен</w:t>
      </w:r>
    </w:p>
    <w:p w:rsidR="00454982" w:rsidRDefault="007530F0">
      <w:pPr>
        <w:widowControl w:val="0"/>
        <w:tabs>
          <w:tab w:val="left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bookmarkStart w:id="1" w:name="_Hlk113530966"/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Юридический и фактический адрес: 682601, Хабаровский край, Амурский район, с. Джуен, ул. Центральная 7.</w:t>
      </w:r>
      <w:bookmarkEnd w:id="1"/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Тип образовательного учреждения – учреждение дополнит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ельного образования, основное предназначение которого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- 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реализация</w:t>
      </w:r>
      <w:bookmarkStart w:id="2" w:name="_Hlk146189773"/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дополнительных образовательных программ спортивной подготовки по видам спорта и дополнительных общеразвивающих программ в области физической культуры и спорта.</w:t>
      </w:r>
    </w:p>
    <w:bookmarkEnd w:id="2"/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kern w:val="2"/>
          <w:sz w:val="28"/>
          <w:szCs w:val="28"/>
          <w:lang w:val="de-DE" w:eastAsia="fa-IR" w:bidi="fa-IR"/>
        </w:rPr>
        <w:tab/>
        <w:t>Основные задачи учреждения:</w:t>
      </w:r>
    </w:p>
    <w:p w:rsidR="00454982" w:rsidRDefault="007530F0">
      <w:pPr>
        <w:tabs>
          <w:tab w:val="left" w:pos="0"/>
        </w:tabs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Courier New"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Courier New"/>
          <w:sz w:val="28"/>
          <w:szCs w:val="28"/>
          <w:lang w:val="zh-CN" w:eastAsia="ar-SA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val="zh-CN" w:eastAsia="ar-SA"/>
        </w:rPr>
        <w:t>1.создание условий для всестороннего физического развития детей и подростков, укрепление их здоровья;</w:t>
      </w:r>
    </w:p>
    <w:p w:rsidR="00454982" w:rsidRDefault="007530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  <w:lang w:val="zh-CN" w:eastAsia="ar-SA"/>
        </w:rPr>
      </w:pPr>
      <w:r>
        <w:rPr>
          <w:rFonts w:ascii="Times New Roman" w:eastAsia="Times New Roman" w:hAnsi="Times New Roman" w:cs="Courier New"/>
          <w:sz w:val="28"/>
          <w:szCs w:val="28"/>
          <w:lang w:val="zh-CN" w:eastAsia="ar-SA"/>
        </w:rPr>
        <w:t>2.привлечение детей и подростков к систематическим занятиям физической культурой и спортом;</w:t>
      </w:r>
    </w:p>
    <w:p w:rsidR="00454982" w:rsidRDefault="007530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  <w:lang w:val="zh-CN" w:eastAsia="ar-SA"/>
        </w:rPr>
      </w:pPr>
      <w:r>
        <w:rPr>
          <w:rFonts w:ascii="Times New Roman" w:eastAsia="Times New Roman" w:hAnsi="Times New Roman" w:cs="Courier New"/>
          <w:sz w:val="28"/>
          <w:szCs w:val="28"/>
          <w:lang w:val="zh-CN" w:eastAsia="ar-SA"/>
        </w:rPr>
        <w:t>3.формирование физических способностей обучающихся, достижение</w:t>
      </w:r>
      <w:r>
        <w:rPr>
          <w:rFonts w:ascii="Times New Roman" w:eastAsia="Times New Roman" w:hAnsi="Times New Roman" w:cs="Courier New"/>
          <w:sz w:val="28"/>
          <w:szCs w:val="28"/>
          <w:lang w:val="zh-CN" w:eastAsia="ar-SA"/>
        </w:rPr>
        <w:t xml:space="preserve"> ими уровня спортивных успехов, соответствующих их способностям;</w:t>
      </w:r>
    </w:p>
    <w:p w:rsidR="00454982" w:rsidRDefault="007530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  <w:lang w:val="zh-CN" w:eastAsia="ar-SA"/>
        </w:rPr>
      </w:pPr>
      <w:r>
        <w:rPr>
          <w:rFonts w:ascii="Times New Roman" w:eastAsia="Times New Roman" w:hAnsi="Times New Roman" w:cs="Courier New"/>
          <w:sz w:val="28"/>
          <w:szCs w:val="28"/>
          <w:lang w:val="zh-CN" w:eastAsia="ar-SA"/>
        </w:rPr>
        <w:lastRenderedPageBreak/>
        <w:t>4.оказание всесторонней помощи образовательным учреждениям в организации массовой физкультурно-оздоровительной и спортивной работы;</w:t>
      </w:r>
    </w:p>
    <w:p w:rsidR="00454982" w:rsidRDefault="007530F0">
      <w:pPr>
        <w:widowControl w:val="0"/>
        <w:tabs>
          <w:tab w:val="left" w:pos="-234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5. формирование культуры здорового и безопасного образа жиз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ни;</w:t>
      </w:r>
    </w:p>
    <w:p w:rsidR="00454982" w:rsidRDefault="007530F0">
      <w:pPr>
        <w:widowControl w:val="0"/>
        <w:tabs>
          <w:tab w:val="left" w:pos="-234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6.обеспечение духовно-нравственного, патриотического воспитания обучающихся;</w:t>
      </w:r>
    </w:p>
    <w:p w:rsidR="00454982" w:rsidRDefault="007530F0">
      <w:pPr>
        <w:widowControl w:val="0"/>
        <w:tabs>
          <w:tab w:val="left" w:pos="-234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7.выявление, развитие и поддержка талантливых обучающихся;</w:t>
      </w:r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8.профессиональная ориентация обучающихся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.</w:t>
      </w:r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Основным видом деятельности учреждения является реализация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дополнительных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образовательных программ спортивной подготовки по видам спорта и дополнительных общеразвивающих программ в области физической культуры и спорта.</w:t>
      </w:r>
    </w:p>
    <w:p w:rsidR="00454982" w:rsidRDefault="007530F0">
      <w:pPr>
        <w:widowControl w:val="0"/>
        <w:tabs>
          <w:tab w:val="left" w:pos="-234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Школа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, являясь учреждением дополнительного образования, создана с целью спортивной подготовки детей, подростко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 и молодежи.</w:t>
      </w:r>
    </w:p>
    <w:p w:rsidR="00454982" w:rsidRDefault="007530F0">
      <w:pPr>
        <w:widowControl w:val="0"/>
        <w:tabs>
          <w:tab w:val="left" w:pos="0"/>
          <w:tab w:val="left" w:pos="142"/>
          <w:tab w:val="left" w:pos="1053"/>
          <w:tab w:val="left" w:pos="1119"/>
          <w:tab w:val="left" w:pos="1185"/>
          <w:tab w:val="left" w:pos="1323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Школа призвана способствовать удовлетворению потребности детей в занятиях физической культурой и спортом,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качеств, достижению уровня спортивных успехов сообразно способностям детей, подростко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в и молодежи на всех этапах образовательного процесса. </w:t>
      </w:r>
    </w:p>
    <w:p w:rsidR="00454982" w:rsidRDefault="007530F0">
      <w:pPr>
        <w:widowControl w:val="0"/>
        <w:tabs>
          <w:tab w:val="left" w:pos="0"/>
          <w:tab w:val="left" w:pos="142"/>
          <w:tab w:val="left" w:pos="1053"/>
          <w:tab w:val="left" w:pos="1119"/>
          <w:tab w:val="left" w:pos="1185"/>
          <w:tab w:val="left" w:pos="1323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 этапе начальной подготовки ставятся задачи: привлечение максимально возможного числа детей и подростков к систематическим занятиям спортом, направленным на развитие их личности, утверждение здорово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го образа жизни, воспитание физических, морально-этических и волевых качеств.</w:t>
      </w:r>
    </w:p>
    <w:p w:rsidR="00454982" w:rsidRDefault="007530F0">
      <w:pPr>
        <w:widowControl w:val="0"/>
        <w:tabs>
          <w:tab w:val="left" w:pos="0"/>
          <w:tab w:val="left" w:pos="142"/>
          <w:tab w:val="left" w:pos="1185"/>
          <w:tab w:val="left" w:pos="1323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На учебно-тренировочном этапе: улучшение состояния здоровья, включая физическое развитие; повышение уровня физической подготовленности и спортивных результатов с учетом индивиду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альных особенностей и требований программ по видам спорта.</w:t>
      </w:r>
    </w:p>
    <w:p w:rsidR="00454982" w:rsidRDefault="007530F0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highlight w:val="yellow"/>
          <w:lang w:val="de-DE" w:eastAsia="fa-IR" w:bidi="fa-IR"/>
        </w:rPr>
      </w:pP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Этапы</w:t>
      </w: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 xml:space="preserve"> подготовки </w:t>
      </w: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и сроки освоения представлены в таблице:</w:t>
      </w:r>
    </w:p>
    <w:p w:rsidR="00562C08" w:rsidRPr="00562C08" w:rsidRDefault="00562C08" w:rsidP="00562C08">
      <w:pPr>
        <w:widowControl w:val="0"/>
        <w:tabs>
          <w:tab w:val="left" w:pos="993"/>
        </w:tabs>
        <w:suppressAutoHyphens/>
        <w:spacing w:after="0" w:line="100" w:lineRule="atLeast"/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eastAsia="fa-IR" w:bidi="fa-IR"/>
        </w:rPr>
      </w:pPr>
    </w:p>
    <w:tbl>
      <w:tblPr>
        <w:tblW w:w="9526" w:type="dxa"/>
        <w:tblInd w:w="-317" w:type="dxa"/>
        <w:tblLayout w:type="fixed"/>
        <w:tblLook w:val="04A0"/>
      </w:tblPr>
      <w:tblGrid>
        <w:gridCol w:w="1021"/>
        <w:gridCol w:w="2126"/>
        <w:gridCol w:w="2835"/>
        <w:gridCol w:w="3544"/>
      </w:tblGrid>
      <w:tr w:rsidR="00454982" w:rsidRPr="00562C08" w:rsidTr="00562C08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982" w:rsidRPr="00562C08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b/>
                <w:kern w:val="2"/>
                <w:sz w:val="28"/>
                <w:szCs w:val="28"/>
                <w:lang w:val="de-DE"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b/>
                <w:kern w:val="2"/>
                <w:sz w:val="28"/>
                <w:szCs w:val="28"/>
                <w:lang w:val="de-DE" w:eastAsia="fa-IR" w:bidi="fa-IR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C08" w:rsidRPr="00562C08" w:rsidRDefault="007530F0" w:rsidP="00562C08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176"/>
              <w:jc w:val="center"/>
              <w:rPr>
                <w:rFonts w:ascii="Times New Roman" w:eastAsia="Andale Sans UI" w:hAnsi="Times New Roman" w:cs="Tahoma"/>
                <w:b/>
                <w:kern w:val="2"/>
                <w:sz w:val="28"/>
                <w:szCs w:val="28"/>
                <w:lang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b/>
                <w:kern w:val="2"/>
                <w:sz w:val="28"/>
                <w:szCs w:val="28"/>
                <w:lang w:val="de-DE" w:eastAsia="fa-IR" w:bidi="fa-IR"/>
              </w:rPr>
              <w:t>Год</w:t>
            </w:r>
          </w:p>
          <w:p w:rsidR="00454982" w:rsidRPr="00562C08" w:rsidRDefault="007530F0" w:rsidP="00562C08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176"/>
              <w:jc w:val="center"/>
              <w:rPr>
                <w:rFonts w:ascii="Times New Roman" w:eastAsia="Andale Sans UI" w:hAnsi="Times New Roman" w:cs="Tahoma"/>
                <w:b/>
                <w:kern w:val="2"/>
                <w:sz w:val="28"/>
                <w:szCs w:val="28"/>
                <w:lang w:val="de-DE"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b/>
                <w:kern w:val="2"/>
                <w:sz w:val="28"/>
                <w:szCs w:val="28"/>
                <w:lang w:val="de-DE" w:eastAsia="fa-IR" w:bidi="fa-IR"/>
              </w:rPr>
              <w:t>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982" w:rsidRPr="00562C08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b/>
                <w:kern w:val="2"/>
                <w:sz w:val="28"/>
                <w:szCs w:val="28"/>
                <w:lang w:val="de-DE"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b/>
                <w:kern w:val="2"/>
                <w:sz w:val="28"/>
                <w:szCs w:val="28"/>
                <w:lang w:val="de-DE" w:eastAsia="fa-IR" w:bidi="fa-IR"/>
              </w:rPr>
              <w:t>Загруженность учащихся</w:t>
            </w:r>
          </w:p>
          <w:p w:rsidR="00562C08" w:rsidRDefault="007530F0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ahoma"/>
                <w:b/>
                <w:kern w:val="2"/>
                <w:sz w:val="28"/>
                <w:szCs w:val="28"/>
                <w:lang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b/>
                <w:kern w:val="2"/>
                <w:sz w:val="28"/>
                <w:szCs w:val="28"/>
                <w:lang w:val="de-DE" w:eastAsia="fa-IR" w:bidi="fa-IR"/>
              </w:rPr>
              <w:t xml:space="preserve">в неделю </w:t>
            </w:r>
          </w:p>
          <w:p w:rsidR="00454982" w:rsidRPr="00562C08" w:rsidRDefault="007530F0" w:rsidP="00562C08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ahoma"/>
                <w:b/>
                <w:kern w:val="2"/>
                <w:sz w:val="28"/>
                <w:szCs w:val="28"/>
                <w:lang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b/>
                <w:kern w:val="2"/>
                <w:sz w:val="28"/>
                <w:szCs w:val="28"/>
                <w:lang w:val="de-DE" w:eastAsia="fa-IR" w:bidi="fa-IR"/>
              </w:rPr>
              <w:t>(кол-во занятий)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Pr="00562C08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b/>
                <w:kern w:val="2"/>
                <w:sz w:val="28"/>
                <w:szCs w:val="28"/>
                <w:lang w:val="de-DE"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b/>
                <w:kern w:val="2"/>
                <w:sz w:val="28"/>
                <w:szCs w:val="28"/>
                <w:lang w:val="de-DE" w:eastAsia="fa-IR" w:bidi="fa-IR"/>
              </w:rPr>
              <w:t xml:space="preserve">Продолжительность одного занятия </w:t>
            </w:r>
          </w:p>
          <w:p w:rsidR="00454982" w:rsidRPr="00562C08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b/>
                <w:kern w:val="2"/>
                <w:sz w:val="28"/>
                <w:szCs w:val="28"/>
                <w:lang w:val="de-DE"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b/>
                <w:kern w:val="2"/>
                <w:sz w:val="28"/>
                <w:szCs w:val="28"/>
                <w:lang w:val="de-DE" w:eastAsia="fa-IR" w:bidi="fa-IR"/>
              </w:rPr>
              <w:t>(академ. час)</w:t>
            </w:r>
          </w:p>
        </w:tc>
      </w:tr>
      <w:tr w:rsidR="00454982" w:rsidRPr="00562C08" w:rsidTr="00562C08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982" w:rsidRPr="00562C08" w:rsidRDefault="007530F0" w:rsidP="00562C08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СО</w:t>
            </w: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982" w:rsidRPr="00562C08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982" w:rsidRPr="00562C08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2-3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Pr="00562C08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1-2</w:t>
            </w: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часа</w:t>
            </w:r>
          </w:p>
        </w:tc>
      </w:tr>
      <w:tr w:rsidR="00454982" w:rsidRPr="00562C08" w:rsidTr="00562C08">
        <w:trPr>
          <w:cantSplit/>
          <w:trHeight w:hRule="exact" w:val="286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982" w:rsidRPr="00562C08" w:rsidRDefault="007530F0" w:rsidP="00562C08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Г</w:t>
            </w: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НП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982" w:rsidRPr="00562C08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982" w:rsidRPr="00562C08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Pr="00562C08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2 часа</w:t>
            </w:r>
          </w:p>
        </w:tc>
      </w:tr>
      <w:tr w:rsidR="00454982" w:rsidRPr="00562C08" w:rsidTr="00562C08">
        <w:trPr>
          <w:cantSplit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982" w:rsidRPr="00562C08" w:rsidRDefault="00454982" w:rsidP="00562C08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982" w:rsidRPr="00562C08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982" w:rsidRPr="00562C08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3-4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Pr="00562C08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не более 3 часов</w:t>
            </w:r>
          </w:p>
        </w:tc>
      </w:tr>
      <w:tr w:rsidR="00454982" w:rsidRPr="00562C08" w:rsidTr="00562C08">
        <w:trPr>
          <w:cantSplit/>
          <w:trHeight w:hRule="exact" w:val="286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982" w:rsidRPr="00562C08" w:rsidRDefault="007530F0" w:rsidP="00562C08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УТ</w:t>
            </w:r>
            <w:r w:rsidR="00562C08"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982" w:rsidRPr="00562C08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1-2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982" w:rsidRPr="00562C08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Pr="00562C08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3</w:t>
            </w:r>
          </w:p>
        </w:tc>
      </w:tr>
      <w:tr w:rsidR="00454982" w:rsidRPr="00562C08" w:rsidTr="00562C08">
        <w:trPr>
          <w:cantSplit/>
          <w:trHeight w:hRule="exact" w:val="286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982" w:rsidRPr="00562C08" w:rsidRDefault="0045498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982" w:rsidRPr="00562C08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982" w:rsidRPr="00562C08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Pr="00562C08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не более 3,5 часов</w:t>
            </w:r>
          </w:p>
        </w:tc>
      </w:tr>
      <w:tr w:rsidR="00454982" w:rsidRPr="00562C08" w:rsidTr="00562C08">
        <w:trPr>
          <w:cantSplit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982" w:rsidRPr="00562C08" w:rsidRDefault="0045498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982" w:rsidRPr="00562C08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4-5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982" w:rsidRPr="00562C08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Pr="00562C08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562C0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не более 3,5 часов</w:t>
            </w:r>
          </w:p>
        </w:tc>
      </w:tr>
    </w:tbl>
    <w:p w:rsidR="00454982" w:rsidRDefault="007530F0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lastRenderedPageBreak/>
        <w:t>1. Образовательная деятельность в 20</w:t>
      </w:r>
      <w:r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  <w:t>2</w:t>
      </w:r>
      <w:r w:rsidR="00562C08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  <w:t>5</w:t>
      </w:r>
      <w:r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>-20</w:t>
      </w:r>
      <w:r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  <w:t>2</w:t>
      </w:r>
      <w:r w:rsidR="00562C08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  <w:t>6</w:t>
      </w:r>
      <w:r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 xml:space="preserve"> учебном году</w:t>
      </w:r>
    </w:p>
    <w:p w:rsidR="00454982" w:rsidRDefault="007530F0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1.1.Н</w:t>
      </w: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аправления образовательной деятельности</w:t>
      </w:r>
    </w:p>
    <w:p w:rsidR="00454982" w:rsidRDefault="00454982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</w:pPr>
    </w:p>
    <w:p w:rsidR="00454982" w:rsidRDefault="007530F0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Основные направления образовательной деятельности МБУ СШ </w:t>
      </w:r>
    </w:p>
    <w:p w:rsidR="00454982" w:rsidRDefault="007530F0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г. Амурска:</w:t>
      </w:r>
    </w:p>
    <w:p w:rsidR="00454982" w:rsidRDefault="007530F0">
      <w:pPr>
        <w:widowControl w:val="0"/>
        <w:suppressAutoHyphens/>
        <w:spacing w:after="0" w:line="100" w:lineRule="atLeast"/>
        <w:ind w:left="-45"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оздание условий для осуществления образовательно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й деятельности и тренировочного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процесса в рамках дополнительного образования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в области физической культуры и спорта;</w:t>
      </w:r>
    </w:p>
    <w:p w:rsidR="00454982" w:rsidRDefault="007530F0">
      <w:pPr>
        <w:widowControl w:val="0"/>
        <w:suppressAutoHyphens/>
        <w:spacing w:after="0" w:line="100" w:lineRule="atLeast"/>
        <w:ind w:left="-15"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организация </w:t>
      </w:r>
      <w:r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eastAsia="fa-IR" w:bidi="fa-IR"/>
        </w:rPr>
        <w:t>подготовки спортивного резерва и спортсменов высокого уровня для достижения ими высоких спортивных результатов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</w:p>
    <w:p w:rsidR="00454982" w:rsidRDefault="007530F0">
      <w:pPr>
        <w:widowControl w:val="0"/>
        <w:suppressAutoHyphens/>
        <w:spacing w:after="0" w:line="100" w:lineRule="atLeast"/>
        <w:ind w:left="-15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iCs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СШ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предоставляет бесплатные образовательные услуги по </w:t>
      </w:r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дополнительным образовательным программам спортивной подготовки по видам спорта и дополн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ительным общеразвивающим программам в области физической культуры и спорта.</w:t>
      </w:r>
    </w:p>
    <w:p w:rsidR="00454982" w:rsidRDefault="007530F0">
      <w:pPr>
        <w:widowControl w:val="0"/>
        <w:suppressAutoHyphens/>
        <w:spacing w:after="0" w:line="100" w:lineRule="atLeast"/>
        <w:ind w:left="-15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 xml:space="preserve">1.2. </w:t>
      </w: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Организация образовательно</w:t>
      </w: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й деятельности.</w:t>
      </w:r>
    </w:p>
    <w:p w:rsidR="00454982" w:rsidRDefault="00454982">
      <w:pPr>
        <w:widowControl w:val="0"/>
        <w:suppressAutoHyphens/>
        <w:spacing w:after="0" w:line="100" w:lineRule="atLeast"/>
        <w:ind w:left="-15"/>
        <w:jc w:val="center"/>
        <w:rPr>
          <w:rFonts w:ascii="Times New Roman" w:eastAsia="Andale Sans UI" w:hAnsi="Times New Roman" w:cs="Tahoma"/>
          <w:color w:val="C00000"/>
          <w:kern w:val="2"/>
          <w:sz w:val="28"/>
          <w:szCs w:val="28"/>
          <w:lang w:eastAsia="fa-IR" w:bidi="fa-IR"/>
        </w:rPr>
      </w:pPr>
    </w:p>
    <w:p w:rsidR="00454982" w:rsidRDefault="007530F0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Образовательная деятельность и учебно-тренировочный процесс в СШ осуществляется в соответствии с данной   Программой, годовым календарем спортивно-массовых мероприятий и расписанием учебно-тренировочных занятий.  </w:t>
      </w:r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Обучение и воспитание в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учреждении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ведутс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я на русском языке. Школа реализует предоставленное государством право граждан РФ на получение дополнительного образования на родном языке.</w:t>
      </w:r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Обучение ведется по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дополнительным образовательным программам спортивной подготовки по видам спорта и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дополнительным общеразвивающим программам в области физической культуры и спорта.</w:t>
      </w:r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Базой для организации учебно-тренировочного процесса является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СШ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Обучение осуществляется по видам спорта: волейбол, плавание, футбол, лыжные гонки, борьба самбо, пауэрлифти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нг, бокс, северное многоборье, игра дартс, спортив</w:t>
      </w:r>
      <w:r w:rsidR="00562C08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ное ориентирование. 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 группы начальной подготовки принимаются дети, возраст которых к 1 сентября текущего года соответствует таблице 1.</w:t>
      </w:r>
    </w:p>
    <w:p w:rsidR="00454982" w:rsidRDefault="00454982">
      <w:pPr>
        <w:widowControl w:val="0"/>
        <w:tabs>
          <w:tab w:val="left" w:pos="993"/>
        </w:tabs>
        <w:suppressAutoHyphens/>
        <w:spacing w:after="0" w:line="100" w:lineRule="atLeast"/>
        <w:jc w:val="right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567"/>
        <w:gridCol w:w="5347"/>
        <w:gridCol w:w="2736"/>
      </w:tblGrid>
      <w:tr w:rsidR="004549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82" w:rsidRDefault="00454982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  <w:t>Вид спорта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  <w:t>Возраст детей</w:t>
            </w:r>
          </w:p>
        </w:tc>
      </w:tr>
      <w:tr w:rsidR="004549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Волейбол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10-12</w:t>
            </w:r>
          </w:p>
        </w:tc>
      </w:tr>
      <w:tr w:rsidR="0045498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Лыжны</w:t>
            </w: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е гонки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9-10</w:t>
            </w:r>
          </w:p>
        </w:tc>
      </w:tr>
      <w:tr w:rsidR="0045498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Футбол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7 </w:t>
            </w:r>
          </w:p>
        </w:tc>
      </w:tr>
      <w:tr w:rsidR="004549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Пауэрлифтинг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12</w:t>
            </w:r>
          </w:p>
        </w:tc>
      </w:tr>
      <w:tr w:rsidR="004549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5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Борьба самбо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8-10</w:t>
            </w:r>
          </w:p>
        </w:tc>
      </w:tr>
      <w:tr w:rsidR="004549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6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Бокс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8-10</w:t>
            </w:r>
          </w:p>
        </w:tc>
      </w:tr>
      <w:tr w:rsidR="004549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7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Плавание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7</w:t>
            </w:r>
          </w:p>
        </w:tc>
      </w:tr>
      <w:tr w:rsidR="004549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8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Северное многоборье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9-11</w:t>
            </w:r>
          </w:p>
        </w:tc>
      </w:tr>
      <w:tr w:rsidR="004549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lastRenderedPageBreak/>
              <w:t>9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Дартс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8-10</w:t>
            </w:r>
          </w:p>
        </w:tc>
      </w:tr>
      <w:tr w:rsidR="004549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</w:t>
            </w:r>
            <w:r w:rsidR="00BC7B60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0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Спортивное ориентирование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8</w:t>
            </w:r>
          </w:p>
        </w:tc>
      </w:tr>
      <w:tr w:rsidR="004549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</w:t>
            </w:r>
            <w:r w:rsidR="00BC7B60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Функциональное многоборье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7</w:t>
            </w:r>
          </w:p>
        </w:tc>
      </w:tr>
    </w:tbl>
    <w:p w:rsidR="00454982" w:rsidRDefault="00454982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</w:p>
    <w:p w:rsidR="00454982" w:rsidRDefault="007530F0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ab/>
        <w:t xml:space="preserve"> В СШ г. Амурска н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ачало учебного года </w:t>
      </w:r>
      <w:r w:rsidR="00BC7B60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сентября 2024 года.  Заканчивается учебный год 31 августа 2025 года.</w:t>
      </w:r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Продолжительность и периодизация спортивной подготовки зависит от специфики вида спорта, календаря спортивных соревнований и осуществляется в соответствии программ по видам спорта. </w:t>
      </w:r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СШ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о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рганизует работу в течение всего календарного года. В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каникулярное времяучреждением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могут быть организованы учебно-тренировочные сборы и спортивно-оздоровительный лагерь.</w:t>
      </w:r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Основными формами организации учебно-тренировочного процесса являются: групповые учеб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но-тренировочные и теоретические занят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ия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, медико-восстановительные (реабилитационные) мероприятия, тестирование, прохождение углубленного медицинского осмотра (кроме групп начальной подготовки первого года обучения), участие в соревнованиях, матчевых встре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чах, учебно-тренировочных сборах в условиях спортивно-оздоровительного лагеря и перед соревнованиями, инструкторская и судейская практика.</w:t>
      </w:r>
      <w:r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Количество учебных часов в неделю на каждую группу, периодичность занятия каждой группы устанавливается с учетом учебн</w:t>
      </w:r>
      <w:r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ой программы, года обучения, возраста учащихся, результативности деятельности и утверждается директором.</w:t>
      </w:r>
    </w:p>
    <w:p w:rsidR="00454982" w:rsidRDefault="00454982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</w:p>
    <w:p w:rsidR="00454982" w:rsidRDefault="007530F0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Распределение учащихся по видам спорта.</w:t>
      </w:r>
    </w:p>
    <w:tbl>
      <w:tblPr>
        <w:tblW w:w="9640" w:type="dxa"/>
        <w:tblInd w:w="-431" w:type="dxa"/>
        <w:tblLook w:val="04A0"/>
      </w:tblPr>
      <w:tblGrid>
        <w:gridCol w:w="993"/>
        <w:gridCol w:w="4253"/>
        <w:gridCol w:w="1701"/>
        <w:gridCol w:w="1276"/>
        <w:gridCol w:w="1417"/>
      </w:tblGrid>
      <w:tr w:rsidR="0045498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  <w:t>Вид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  <w:t>Кол-во тренеров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  <w:t>Кол-во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  <w:t>Кол-во детей</w:t>
            </w:r>
          </w:p>
        </w:tc>
      </w:tr>
      <w:tr w:rsidR="0045498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Pr="00715867" w:rsidRDefault="00715867" w:rsidP="00715867">
            <w:pPr>
              <w:widowControl w:val="0"/>
              <w:tabs>
                <w:tab w:val="left" w:pos="0"/>
              </w:tabs>
              <w:suppressAutoHyphens/>
              <w:autoSpaceDE w:val="0"/>
              <w:spacing w:after="0"/>
              <w:ind w:left="5" w:right="-80"/>
              <w:jc w:val="center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волейбол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18</w:t>
            </w:r>
          </w:p>
        </w:tc>
      </w:tr>
      <w:tr w:rsidR="0045498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Pr="00715867" w:rsidRDefault="00715867" w:rsidP="00715867">
            <w:pPr>
              <w:widowControl w:val="0"/>
              <w:tabs>
                <w:tab w:val="left" w:pos="0"/>
              </w:tabs>
              <w:suppressAutoHyphens/>
              <w:autoSpaceDE w:val="0"/>
              <w:spacing w:after="0"/>
              <w:ind w:left="5"/>
              <w:jc w:val="center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футбол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64264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  <w:r w:rsidR="0064264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38</w:t>
            </w:r>
          </w:p>
        </w:tc>
      </w:tr>
      <w:tr w:rsidR="0045498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Pr="00715867" w:rsidRDefault="00715867" w:rsidP="00715867">
            <w:pPr>
              <w:widowControl w:val="0"/>
              <w:tabs>
                <w:tab w:val="left" w:pos="0"/>
              </w:tabs>
              <w:suppressAutoHyphens/>
              <w:autoSpaceDE w:val="0"/>
              <w:spacing w:after="0"/>
              <w:ind w:left="5"/>
              <w:jc w:val="center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плавание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  <w:r w:rsidR="0064264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</w:t>
            </w:r>
            <w:r w:rsidR="0064264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04</w:t>
            </w:r>
          </w:p>
        </w:tc>
      </w:tr>
      <w:tr w:rsidR="0045498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Pr="00715867" w:rsidRDefault="00715867" w:rsidP="00715867">
            <w:pPr>
              <w:widowControl w:val="0"/>
              <w:tabs>
                <w:tab w:val="left" w:pos="0"/>
              </w:tabs>
              <w:suppressAutoHyphens/>
              <w:autoSpaceDE w:val="0"/>
              <w:spacing w:after="0"/>
              <w:ind w:left="5"/>
              <w:jc w:val="center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пауэрлифтинг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6</w:t>
            </w:r>
            <w:r w:rsidR="0064264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0</w:t>
            </w:r>
          </w:p>
        </w:tc>
      </w:tr>
      <w:tr w:rsidR="0045498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Pr="00715867" w:rsidRDefault="00715867" w:rsidP="00715867">
            <w:pPr>
              <w:widowControl w:val="0"/>
              <w:tabs>
                <w:tab w:val="left" w:pos="0"/>
              </w:tabs>
              <w:suppressAutoHyphens/>
              <w:autoSpaceDE w:val="0"/>
              <w:spacing w:after="0"/>
              <w:ind w:left="5"/>
              <w:jc w:val="center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 xml:space="preserve"> самбо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165D3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165D3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  <w:r w:rsidR="00165D30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06</w:t>
            </w:r>
          </w:p>
        </w:tc>
      </w:tr>
      <w:tr w:rsidR="0045498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Pr="00715867" w:rsidRDefault="00715867" w:rsidP="00715867">
            <w:pPr>
              <w:widowControl w:val="0"/>
              <w:tabs>
                <w:tab w:val="left" w:pos="0"/>
              </w:tabs>
              <w:suppressAutoHyphens/>
              <w:autoSpaceDE w:val="0"/>
              <w:spacing w:after="0"/>
              <w:ind w:left="5"/>
              <w:jc w:val="center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бокс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165D3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165D3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165D3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102</w:t>
            </w:r>
          </w:p>
        </w:tc>
      </w:tr>
      <w:tr w:rsidR="0045498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Pr="00715867" w:rsidRDefault="00715867" w:rsidP="00715867">
            <w:pPr>
              <w:widowControl w:val="0"/>
              <w:tabs>
                <w:tab w:val="left" w:pos="0"/>
              </w:tabs>
              <w:suppressAutoHyphens/>
              <w:autoSpaceDE w:val="0"/>
              <w:spacing w:after="0"/>
              <w:ind w:left="5"/>
              <w:jc w:val="center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Лыжные гонки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165D3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178</w:t>
            </w:r>
          </w:p>
        </w:tc>
      </w:tr>
      <w:tr w:rsidR="0045498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Pr="00715867" w:rsidRDefault="00715867" w:rsidP="00715867">
            <w:pPr>
              <w:widowControl w:val="0"/>
              <w:tabs>
                <w:tab w:val="left" w:pos="0"/>
              </w:tabs>
              <w:suppressAutoHyphens/>
              <w:autoSpaceDE w:val="0"/>
              <w:spacing w:after="0"/>
              <w:ind w:left="5"/>
              <w:jc w:val="center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Северное многоборье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165D3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  <w:r w:rsidR="00165D30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28</w:t>
            </w:r>
          </w:p>
        </w:tc>
      </w:tr>
      <w:tr w:rsidR="0045498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Pr="00715867" w:rsidRDefault="00715867" w:rsidP="00715867">
            <w:pPr>
              <w:widowControl w:val="0"/>
              <w:tabs>
                <w:tab w:val="left" w:pos="0"/>
              </w:tabs>
              <w:suppressAutoHyphens/>
              <w:autoSpaceDE w:val="0"/>
              <w:spacing w:after="0"/>
              <w:ind w:left="5"/>
              <w:jc w:val="center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Дартс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165D3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20</w:t>
            </w:r>
          </w:p>
        </w:tc>
      </w:tr>
      <w:tr w:rsidR="0045498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Pr="00BC7B60" w:rsidRDefault="00715867" w:rsidP="00715867">
            <w:pPr>
              <w:widowControl w:val="0"/>
              <w:tabs>
                <w:tab w:val="left" w:pos="147"/>
              </w:tabs>
              <w:suppressAutoHyphens/>
              <w:autoSpaceDE w:val="0"/>
              <w:spacing w:after="0"/>
              <w:ind w:left="45" w:hanging="45"/>
              <w:jc w:val="center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Спортивное ориентирование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64264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64264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50</w:t>
            </w:r>
          </w:p>
        </w:tc>
      </w:tr>
      <w:tr w:rsidR="0045498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Pr="00715867" w:rsidRDefault="00715867" w:rsidP="00715867">
            <w:pPr>
              <w:widowControl w:val="0"/>
              <w:tabs>
                <w:tab w:val="left" w:pos="0"/>
              </w:tabs>
              <w:suppressAutoHyphens/>
              <w:autoSpaceDE w:val="0"/>
              <w:spacing w:after="0"/>
              <w:ind w:left="5"/>
              <w:jc w:val="center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Функциональное многоборье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165D3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165D3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165D3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31</w:t>
            </w:r>
          </w:p>
        </w:tc>
      </w:tr>
      <w:tr w:rsidR="0045498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454982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</w:t>
            </w:r>
            <w:r w:rsidR="00165D30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6</w:t>
            </w:r>
            <w:r w:rsidR="00331556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  <w:r w:rsidR="00331556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016</w:t>
            </w:r>
          </w:p>
        </w:tc>
      </w:tr>
    </w:tbl>
    <w:p w:rsidR="00454982" w:rsidRDefault="007530F0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lastRenderedPageBreak/>
        <w:t xml:space="preserve">Время и последовательность занятий учебных групп в течение дня и недели определяется расписанием занятий. 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Расписание занятий составляется администрацией и утверждается директором. </w:t>
      </w:r>
    </w:p>
    <w:p w:rsidR="00454982" w:rsidRDefault="007530F0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Рабочее время </w:t>
      </w:r>
      <w:r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eastAsia="fa-IR" w:bidi="fa-IR"/>
        </w:rPr>
        <w:t>тренера-преподавателя</w:t>
      </w:r>
      <w:r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исчисляется в а</w:t>
      </w:r>
      <w:r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eastAsia="fa-IR" w:bidi="fa-IR"/>
        </w:rPr>
        <w:t>кадемических</w:t>
      </w:r>
      <w:r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часах.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В соответствии со спецификой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СШ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как учреждения физкультурно-спортивной направленности учебные занятия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по лыжным гонкам, плаванию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проводятся спаренными. Продолжительность одного академического часа-45 минут. Другая часть педагогической работы, требующая зат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рат рабочего времени, которое не конкретизировано по количеству часов, вытекает из должностных обязанностей тренеров-преподавателей, предусмотренных Уставом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учреждения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правилами внутреннего трудового распорядка,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профессионльными стадартами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, и регулируется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графиками и планами работы, в т.ч. личными планами педагогического работника.</w:t>
      </w:r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Проведение занятий в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учреждении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организуется по группам. В зависимости от этапа подготовки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обучающихся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на каждом отделении занятия проводятся в группах: начальной подготовки (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Г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НП), учебно-тренировочных (УТ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Г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)и в спортивно-оздоровительных (СО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Г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) группах. </w:t>
      </w:r>
    </w:p>
    <w:p w:rsidR="00454982" w:rsidRDefault="00454982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</w:p>
    <w:p w:rsidR="00454982" w:rsidRDefault="007530F0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Распределение учащихся по группам</w:t>
      </w:r>
    </w:p>
    <w:p w:rsidR="00454982" w:rsidRDefault="00454982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</w:p>
    <w:tbl>
      <w:tblPr>
        <w:tblW w:w="9537" w:type="dxa"/>
        <w:tblInd w:w="-252" w:type="dxa"/>
        <w:tblLook w:val="04A0"/>
      </w:tblPr>
      <w:tblGrid>
        <w:gridCol w:w="1559"/>
        <w:gridCol w:w="804"/>
        <w:gridCol w:w="806"/>
        <w:gridCol w:w="906"/>
        <w:gridCol w:w="796"/>
        <w:gridCol w:w="796"/>
        <w:gridCol w:w="796"/>
        <w:gridCol w:w="796"/>
        <w:gridCol w:w="796"/>
        <w:gridCol w:w="775"/>
        <w:gridCol w:w="707"/>
      </w:tblGrid>
      <w:tr w:rsidR="00454982">
        <w:trPr>
          <w:trHeight w:val="28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82" w:rsidRDefault="007530F0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группы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82" w:rsidRDefault="007530F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ГНП-1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82" w:rsidRDefault="007530F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ГНП-2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ГНП-3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82" w:rsidRDefault="007530F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УТГ-1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82" w:rsidRDefault="007530F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УТГ-2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82" w:rsidRDefault="007530F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УТГ-3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82" w:rsidRDefault="007530F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УТГ-4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УТГ-5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82" w:rsidRDefault="007530F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СОГ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82" w:rsidRDefault="007530F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Всего</w:t>
            </w:r>
          </w:p>
        </w:tc>
      </w:tr>
      <w:tr w:rsidR="0045498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кол-во групп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82" w:rsidRDefault="003315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82" w:rsidRDefault="003315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331556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82" w:rsidRDefault="00331556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82" w:rsidRDefault="003315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82" w:rsidRDefault="003315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82" w:rsidRDefault="003315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3315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82" w:rsidRDefault="003315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82" w:rsidRDefault="003315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61</w:t>
            </w:r>
          </w:p>
        </w:tc>
      </w:tr>
      <w:tr w:rsidR="0045498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82" w:rsidRDefault="007530F0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кол-во учащихся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56" w:rsidRDefault="00331556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  <w:p w:rsidR="00454982" w:rsidRDefault="00331556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337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56" w:rsidRDefault="00331556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  <w:p w:rsidR="00454982" w:rsidRDefault="00331556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134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56" w:rsidRDefault="0033155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  <w:p w:rsidR="00454982" w:rsidRDefault="0033155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50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56" w:rsidRDefault="00331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  <w:p w:rsidR="00454982" w:rsidRDefault="00331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110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56" w:rsidRDefault="00331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  <w:p w:rsidR="00454982" w:rsidRDefault="00331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78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56" w:rsidRDefault="00331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  <w:p w:rsidR="00454982" w:rsidRDefault="00331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51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56" w:rsidRDefault="00331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  <w:p w:rsidR="00454982" w:rsidRDefault="00331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13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56" w:rsidRDefault="00331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  <w:p w:rsidR="00454982" w:rsidRDefault="00331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56" w:rsidRDefault="00331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  <w:p w:rsidR="00454982" w:rsidRDefault="00331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231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56" w:rsidRDefault="00331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  <w:p w:rsidR="00454982" w:rsidRDefault="00331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1016</w:t>
            </w:r>
          </w:p>
        </w:tc>
      </w:tr>
    </w:tbl>
    <w:p w:rsidR="00454982" w:rsidRDefault="00454982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</w:p>
    <w:p w:rsidR="00454982" w:rsidRDefault="007530F0">
      <w:pPr>
        <w:widowControl w:val="0"/>
        <w:suppressAutoHyphens/>
        <w:spacing w:after="0" w:line="100" w:lineRule="atLeast"/>
        <w:ind w:left="-60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ab/>
        <w:t xml:space="preserve">Образовательная деятельность и 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тренировочный процесс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организуются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соответствии с системой многолетней подготовки спортсменов.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Условия комплектования, п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родолжительность обучения, объем тренировочной нагрузки на всех этапах подготовки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по годам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представлены в таблице:</w:t>
      </w:r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Деятельность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СШ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осуществляется ежедневно до 2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</w:t>
      </w:r>
      <w:r>
        <w:rPr>
          <w:rFonts w:ascii="Times New Roman" w:eastAsia="Andale Sans UI" w:hAnsi="Times New Roman" w:cs="Tahoma"/>
          <w:kern w:val="2"/>
          <w:sz w:val="28"/>
          <w:szCs w:val="28"/>
          <w:vertAlign w:val="superscript"/>
          <w:lang w:val="de-DE" w:eastAsia="fa-IR" w:bidi="fa-IR"/>
        </w:rPr>
        <w:t>00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, включая выходные дни. Режим работы с учащимися СШ с 8</w:t>
      </w:r>
      <w:r>
        <w:rPr>
          <w:rFonts w:ascii="Times New Roman" w:eastAsia="Andale Sans UI" w:hAnsi="Times New Roman" w:cs="Tahoma"/>
          <w:kern w:val="2"/>
          <w:sz w:val="28"/>
          <w:szCs w:val="28"/>
          <w:vertAlign w:val="superscript"/>
          <w:lang w:val="de-DE" w:eastAsia="fa-IR" w:bidi="fa-IR"/>
        </w:rPr>
        <w:t>00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до 2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0</w:t>
      </w:r>
      <w:r>
        <w:rPr>
          <w:rFonts w:ascii="Times New Roman" w:eastAsia="Andale Sans UI" w:hAnsi="Times New Roman" w:cs="Tahoma"/>
          <w:kern w:val="2"/>
          <w:sz w:val="28"/>
          <w:szCs w:val="28"/>
          <w:vertAlign w:val="superscript"/>
          <w:lang w:val="de-DE" w:eastAsia="fa-IR" w:bidi="fa-IR"/>
        </w:rPr>
        <w:t>00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часа.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С учащимися, старше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16 лет допускается организация занятий до 21.00</w:t>
      </w:r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ab/>
        <w:t>СШ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организует работу в течение всего календарного года. В течение года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учреждением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могут быть организованы учебно-тренировочные сборы и спортивно-оздоровительный лагерь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в период каникул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Основными формами ор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ганизации учебно-тренировочного процесса являются: </w:t>
      </w:r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- 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групповые учебно-тренировочные и теоретические занятия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;</w:t>
      </w:r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-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медико-восстановительные (реабилитационные) мероприятия, тестирование, прохождение углубленного медицинского осмотра (кроме групп начальной 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подготовки первого года обучения)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;</w:t>
      </w:r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lastRenderedPageBreak/>
        <w:t>-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участие в соревнованиях, матчевых встречах, учебно-тренировочны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х 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сборах в условиях спортивно-оздоровительного лагеря и перед соревнованиями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;</w:t>
      </w:r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- 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инструкторская и судейская практика.</w:t>
      </w:r>
    </w:p>
    <w:p w:rsidR="00454982" w:rsidRDefault="007530F0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Количество учебных часов в неделю на каждую группу, периодичность занятия каждой группы устанавливается с учетом учебной программы, года обучения, возраста учащихся, результативности деятельности и утверждается директором.</w:t>
      </w:r>
    </w:p>
    <w:p w:rsidR="00454982" w:rsidRDefault="007530F0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Время и последовательность заня</w:t>
      </w:r>
      <w:r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тий учебных групп в течение дня и недели определяется расписанием занятий. 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Расписание занятий составляется администрацией и утверждается директором. </w:t>
      </w:r>
    </w:p>
    <w:p w:rsidR="00454982" w:rsidRDefault="00454982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eastAsia="fa-IR" w:bidi="fa-IR"/>
        </w:rPr>
      </w:pPr>
    </w:p>
    <w:p w:rsidR="00454982" w:rsidRDefault="007530F0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1.3 Порядок зачисления в СШ </w:t>
      </w: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и различные этапы подготовки</w:t>
      </w: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.</w:t>
      </w:r>
    </w:p>
    <w:p w:rsidR="00454982" w:rsidRDefault="00454982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4"/>
          <w:szCs w:val="24"/>
          <w:lang w:val="de-DE" w:eastAsia="fa-IR" w:bidi="fa-IR"/>
        </w:rPr>
      </w:pPr>
    </w:p>
    <w:p w:rsidR="00454982" w:rsidRDefault="007530F0">
      <w:pPr>
        <w:widowControl w:val="0"/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Все дети, достигшие минимального возраста для 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зачисления, принимаются в группы начальной подготовки.</w:t>
      </w:r>
    </w:p>
    <w:p w:rsidR="00454982" w:rsidRDefault="007530F0">
      <w:pPr>
        <w:widowControl w:val="0"/>
        <w:tabs>
          <w:tab w:val="left" w:pos="993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Условиями данного набора являются:</w:t>
      </w:r>
    </w:p>
    <w:p w:rsidR="00454982" w:rsidRDefault="007530F0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наличие учебной программы, в которой изложена методика</w:t>
      </w:r>
    </w:p>
    <w:p w:rsidR="00454982" w:rsidRDefault="007530F0">
      <w:pPr>
        <w:widowControl w:val="0"/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физического воспитания детей раннего возраста;</w:t>
      </w:r>
    </w:p>
    <w:p w:rsidR="00454982" w:rsidRDefault="007530F0">
      <w:pPr>
        <w:widowControl w:val="0"/>
        <w:numPr>
          <w:ilvl w:val="0"/>
          <w:numId w:val="6"/>
        </w:num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сохранение учреждением набора детей в группы начальной</w:t>
      </w:r>
    </w:p>
    <w:p w:rsidR="00454982" w:rsidRDefault="007530F0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подготовки в возрастном диапазоне, рекомендованном учебной программой;</w:t>
      </w:r>
    </w:p>
    <w:p w:rsidR="00454982" w:rsidRDefault="007530F0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наличие у тренера-преподавателя, привлеченного к работе с детьми</w:t>
      </w:r>
    </w:p>
    <w:p w:rsidR="00454982" w:rsidRDefault="007530F0">
      <w:pPr>
        <w:widowControl w:val="0"/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раннего возраста, квалификационной категории или специальных курсов повышения квалификации;</w:t>
      </w:r>
    </w:p>
    <w:p w:rsidR="00454982" w:rsidRDefault="007530F0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наличие сертификата персон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ифицированного учета дополнительного</w:t>
      </w:r>
    </w:p>
    <w:p w:rsidR="00454982" w:rsidRDefault="007530F0">
      <w:pPr>
        <w:widowControl w:val="0"/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образования.</w:t>
      </w:r>
    </w:p>
    <w:p w:rsidR="00454982" w:rsidRDefault="007530F0">
      <w:pPr>
        <w:widowControl w:val="0"/>
        <w:tabs>
          <w:tab w:val="left" w:pos="0"/>
          <w:tab w:val="left" w:pos="709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Для зачисления на обучение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в учреждение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необходимо предоставить заявление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от родителей (законных представителей) и медицинскую справку о состоянии здоровья ребенка, разрешающую заниматься данным видом спорта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, копию свидетельства о рождении и копию паспорта родителей (законных представителей)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При зачислении родители (законные п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редставители) несовершеннолетних учащихся и учащиеся должны быть ознакомлены с Уставом, лицензией на право ведения образовательной деятельности, образовательными программами, реализуемыми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учреждением, правилами внутреннего распорядка учащихся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другими док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ументами, регламентирующими организацию образовательного процесса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.</w:t>
      </w:r>
    </w:p>
    <w:p w:rsidR="00715867" w:rsidRDefault="00715867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</w:p>
    <w:p w:rsidR="00454982" w:rsidRDefault="007530F0">
      <w:pPr>
        <w:widowControl w:val="0"/>
        <w:shd w:val="clear" w:color="auto" w:fill="FFFFFF"/>
        <w:tabs>
          <w:tab w:val="left" w:pos="-240"/>
        </w:tabs>
        <w:suppressAutoHyphens/>
        <w:spacing w:after="0" w:line="100" w:lineRule="atLeast"/>
        <w:ind w:left="-60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lastRenderedPageBreak/>
        <w:tab/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ab/>
        <w:t>При зачислении учащихся на спортивно-оздоровительный этап предоставляются следующие документы: заявление на зачисление от родителей (законных представителей), копия свидетельства о рожден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ии, сертификат на дополнительное образование и медицинскую справку с допуском к занятиям избранного вида спорта.</w:t>
      </w:r>
    </w:p>
    <w:p w:rsidR="00454982" w:rsidRDefault="00454982">
      <w:pPr>
        <w:widowControl w:val="0"/>
        <w:shd w:val="clear" w:color="auto" w:fill="FFFFFF"/>
        <w:tabs>
          <w:tab w:val="left" w:pos="-240"/>
        </w:tabs>
        <w:suppressAutoHyphens/>
        <w:spacing w:after="0" w:line="100" w:lineRule="atLeast"/>
        <w:ind w:left="-60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</w:p>
    <w:p w:rsidR="00454982" w:rsidRDefault="007530F0">
      <w:pPr>
        <w:widowControl w:val="0"/>
        <w:suppressAutoHyphens/>
        <w:spacing w:after="0" w:line="100" w:lineRule="atLeast"/>
        <w:ind w:left="-30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 xml:space="preserve">1.4 </w:t>
      </w:r>
      <w:r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  <w:t xml:space="preserve">Порядок </w:t>
      </w:r>
      <w:r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>комплектования групп на разл</w:t>
      </w: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ичных этапах подготовки.</w:t>
      </w:r>
    </w:p>
    <w:p w:rsidR="00715867" w:rsidRDefault="00715867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Комплектование групп в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учреждении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производится следующим образом:</w:t>
      </w:r>
    </w:p>
    <w:p w:rsidR="00454982" w:rsidRDefault="007530F0">
      <w:pPr>
        <w:widowControl w:val="0"/>
        <w:numPr>
          <w:ilvl w:val="0"/>
          <w:numId w:val="6"/>
        </w:numPr>
        <w:tabs>
          <w:tab w:val="left" w:pos="0"/>
          <w:tab w:val="left" w:pos="1146"/>
          <w:tab w:val="left" w:pos="1212"/>
          <w:tab w:val="left" w:pos="1278"/>
          <w:tab w:val="left" w:pos="1344"/>
          <w:tab w:val="left" w:pos="141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Спортивно-оздоровительные (СО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Г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) группы формируются как из вновь</w:t>
      </w:r>
    </w:p>
    <w:p w:rsidR="00454982" w:rsidRDefault="007530F0">
      <w:pPr>
        <w:widowControl w:val="0"/>
        <w:tabs>
          <w:tab w:val="left" w:pos="0"/>
          <w:tab w:val="left" w:pos="1146"/>
          <w:tab w:val="left" w:pos="1212"/>
          <w:tab w:val="left" w:pos="1278"/>
          <w:tab w:val="left" w:pos="1344"/>
          <w:tab w:val="left" w:pos="141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зачисляемых в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СШ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так из учащихся, не имеющих по каким-либо причинам возможности продолжать занятия на других этапах подготовки, но желающих заниматься избранным видом спорта. </w:t>
      </w:r>
    </w:p>
    <w:p w:rsidR="00454982" w:rsidRDefault="007530F0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 группы началь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ной подготовки (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Г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НП) зачисляются все желающие</w:t>
      </w:r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заниматься спортом, не имеющие медицинских противопоказаний, в установленном для вида спорта минимальном возрасте. Длительность обучения на этапе НП – до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трех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лет.</w:t>
      </w:r>
    </w:p>
    <w:p w:rsidR="00454982" w:rsidRDefault="007530F0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 учебно-тренировочные группы (УТ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Г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) зачисляютс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я учащиеся,</w:t>
      </w:r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прошедшие обучение не менее одного года в группе начальной подготовки, на основании медицинского заключения, при выполнении ими требований программы по виду спорта. Длительность обучения на учебно-тренировочном этапе – 5 лет. </w:t>
      </w:r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В случае выбытия 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учащихся из группы, она должна быть укомплектована в месячный срок.</w:t>
      </w:r>
    </w:p>
    <w:p w:rsidR="00454982" w:rsidRDefault="007530F0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Состав группы начальной подготовки первого года обучения формируется в течение перв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ых шести месяцев 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учебного года. В соответствии со списком на конец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февраля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текущего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учебного 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года издаетс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я приказ о составе группы.</w:t>
      </w:r>
    </w:p>
    <w:p w:rsidR="006B2626" w:rsidRPr="00331556" w:rsidRDefault="007530F0" w:rsidP="00331556">
      <w:pPr>
        <w:widowControl w:val="0"/>
        <w:suppressAutoHyphens/>
        <w:spacing w:after="0" w:line="100" w:lineRule="atLeast"/>
        <w:ind w:left="-30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Перевод занимающихся по годам обучения на всех этапах многолетней подготовки осуществляется при условии положительной динамики роста спортивных показателей и способностей занимающихся к освоению программы соответствующего года и 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этапа подготовки (т.е. выполнение норматива по спортивной подготовке и нормативов по общей физической подготовке)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.</w:t>
      </w:r>
    </w:p>
    <w:p w:rsidR="006B2626" w:rsidRDefault="006B262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color w:val="C00000"/>
          <w:kern w:val="2"/>
          <w:sz w:val="28"/>
          <w:szCs w:val="28"/>
          <w:lang w:eastAsia="fa-IR" w:bidi="fa-IR"/>
        </w:rPr>
      </w:pPr>
    </w:p>
    <w:p w:rsidR="00454982" w:rsidRDefault="00715867" w:rsidP="00715867">
      <w:pPr>
        <w:widowControl w:val="0"/>
        <w:tabs>
          <w:tab w:val="left" w:pos="0"/>
        </w:tabs>
        <w:suppressAutoHyphens/>
        <w:spacing w:after="0" w:line="100" w:lineRule="atLeast"/>
        <w:contextualSpacing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 xml:space="preserve">2. </w:t>
      </w:r>
      <w:r w:rsidR="007530F0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Ресурсное обеспечение образовательно</w:t>
      </w:r>
      <w:r w:rsidR="007530F0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й деятельности</w:t>
      </w:r>
    </w:p>
    <w:p w:rsidR="00454982" w:rsidRDefault="007530F0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Andale Sans UI" w:hAnsi="Times New Roman" w:cs="Tahoma"/>
          <w:b/>
          <w:color w:val="C00000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 xml:space="preserve">МБУ СШ </w:t>
      </w: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на 20</w:t>
      </w: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2</w:t>
      </w:r>
      <w:r w:rsidR="001D7C87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5</w:t>
      </w: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-20</w:t>
      </w: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2</w:t>
      </w:r>
      <w:r w:rsidR="001D7C87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6</w:t>
      </w: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учебный год</w:t>
      </w:r>
    </w:p>
    <w:p w:rsidR="00454982" w:rsidRDefault="00715867">
      <w:pPr>
        <w:widowControl w:val="0"/>
        <w:shd w:val="clear" w:color="auto" w:fill="FFFFFF"/>
        <w:tabs>
          <w:tab w:val="left" w:pos="-240"/>
        </w:tabs>
        <w:suppressAutoHyphens/>
        <w:spacing w:after="0" w:line="100" w:lineRule="atLeast"/>
        <w:ind w:left="-60" w:firstLine="360"/>
        <w:jc w:val="both"/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  <w:t>2</w:t>
      </w:r>
      <w:r w:rsidR="007530F0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 xml:space="preserve">.1. </w:t>
      </w:r>
      <w:r w:rsidR="007530F0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  <w:t xml:space="preserve">Программное обеспечение образовательной </w:t>
      </w:r>
      <w:r w:rsidR="007530F0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  <w:t>деятельности</w:t>
      </w:r>
    </w:p>
    <w:p w:rsidR="00454982" w:rsidRDefault="007530F0">
      <w:pPr>
        <w:widowControl w:val="0"/>
        <w:suppressAutoHyphens/>
        <w:spacing w:after="0" w:line="100" w:lineRule="atLeast"/>
        <w:ind w:left="-15" w:firstLine="180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   В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МБУ СШ г. Амурска в 202</w:t>
      </w:r>
      <w:r w:rsidR="001D7C87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5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-202</w:t>
      </w:r>
      <w:r w:rsidR="001D7C87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6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учебном году</w:t>
      </w:r>
      <w:r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реализуются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дополнительные образовательные программы спортивной подготовки по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lastRenderedPageBreak/>
        <w:t>видам спорта и дополнительные общеразвивающие программы в области физической культуры и спорта</w:t>
      </w:r>
    </w:p>
    <w:p w:rsidR="00454982" w:rsidRDefault="00454982">
      <w:pPr>
        <w:widowControl w:val="0"/>
        <w:suppressAutoHyphens/>
        <w:spacing w:after="0" w:line="100" w:lineRule="atLeast"/>
        <w:ind w:left="-15" w:firstLine="180"/>
        <w:jc w:val="both"/>
        <w:rPr>
          <w:rFonts w:ascii="Times New Roman" w:eastAsia="Andale Sans UI" w:hAnsi="Times New Roman" w:cs="Tahoma"/>
          <w:color w:val="000000"/>
          <w:spacing w:val="4"/>
          <w:kern w:val="2"/>
          <w:sz w:val="24"/>
          <w:szCs w:val="24"/>
          <w:lang w:eastAsia="fa-IR" w:bidi="fa-IR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9"/>
        <w:gridCol w:w="5820"/>
        <w:gridCol w:w="929"/>
      </w:tblGrid>
      <w:tr w:rsidR="00454982">
        <w:trPr>
          <w:trHeight w:val="820"/>
        </w:trPr>
        <w:tc>
          <w:tcPr>
            <w:tcW w:w="1432" w:type="pct"/>
          </w:tcPr>
          <w:p w:rsidR="00454982" w:rsidRDefault="007530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ФИО</w:t>
            </w:r>
          </w:p>
          <w:p w:rsidR="00454982" w:rsidRDefault="007530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педагога</w:t>
            </w:r>
          </w:p>
        </w:tc>
        <w:tc>
          <w:tcPr>
            <w:tcW w:w="3077" w:type="pct"/>
          </w:tcPr>
          <w:p w:rsidR="00454982" w:rsidRDefault="007530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Наименование программы</w:t>
            </w:r>
          </w:p>
        </w:tc>
        <w:tc>
          <w:tcPr>
            <w:tcW w:w="491" w:type="pct"/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eastAsia="fa-IR" w:bidi="fa-IR"/>
              </w:rPr>
              <w:t>Кол-во детей</w:t>
            </w:r>
          </w:p>
        </w:tc>
      </w:tr>
      <w:tr w:rsidR="00454982" w:rsidTr="00715867">
        <w:trPr>
          <w:trHeight w:val="530"/>
        </w:trPr>
        <w:tc>
          <w:tcPr>
            <w:tcW w:w="1432" w:type="pct"/>
            <w:tcBorders>
              <w:top w:val="single" w:sz="4" w:space="0" w:color="auto"/>
              <w:right w:val="single" w:sz="4" w:space="0" w:color="auto"/>
            </w:tcBorders>
          </w:tcPr>
          <w:p w:rsidR="00454982" w:rsidRDefault="007530F0" w:rsidP="0071586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Пантюхин Сергей Станиславович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 образовательная программа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футбол</w:t>
            </w:r>
          </w:p>
          <w:p w:rsidR="00B52BE8" w:rsidRPr="00B52BE8" w:rsidRDefault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5</w:t>
            </w:r>
            <w:r w:rsidR="001D7C8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</w:t>
            </w:r>
          </w:p>
        </w:tc>
      </w:tr>
      <w:tr w:rsidR="00454982">
        <w:trPr>
          <w:trHeight w:val="552"/>
        </w:trPr>
        <w:tc>
          <w:tcPr>
            <w:tcW w:w="1432" w:type="pct"/>
            <w:vMerge w:val="restart"/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Гефен Марк Эммануилович </w:t>
            </w:r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 образовательная программа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борьба самбо</w:t>
            </w:r>
          </w:p>
          <w:p w:rsidR="00B52BE8" w:rsidRDefault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491" w:type="pct"/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5</w:t>
            </w:r>
            <w:r w:rsidR="001D7C8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8</w:t>
            </w:r>
          </w:p>
        </w:tc>
      </w:tr>
      <w:tr w:rsidR="00454982">
        <w:trPr>
          <w:trHeight w:val="552"/>
        </w:trPr>
        <w:tc>
          <w:tcPr>
            <w:tcW w:w="1432" w:type="pct"/>
            <w:vMerge/>
          </w:tcPr>
          <w:p w:rsidR="00454982" w:rsidRDefault="0045498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борьбе самбо</w:t>
            </w:r>
          </w:p>
        </w:tc>
        <w:tc>
          <w:tcPr>
            <w:tcW w:w="491" w:type="pct"/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15</w:t>
            </w:r>
          </w:p>
        </w:tc>
      </w:tr>
      <w:tr w:rsidR="00454982">
        <w:trPr>
          <w:trHeight w:val="664"/>
        </w:trPr>
        <w:tc>
          <w:tcPr>
            <w:tcW w:w="1432" w:type="pct"/>
            <w:vMerge w:val="restart"/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Максимовский Евгений Сергеевич</w:t>
            </w:r>
          </w:p>
        </w:tc>
        <w:tc>
          <w:tcPr>
            <w:tcW w:w="3077" w:type="pct"/>
            <w:tcBorders>
              <w:bottom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 образовательная программа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бокс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454982" w:rsidRDefault="001D7C8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52</w:t>
            </w:r>
          </w:p>
        </w:tc>
      </w:tr>
      <w:tr w:rsidR="00454982">
        <w:trPr>
          <w:trHeight w:val="513"/>
        </w:trPr>
        <w:tc>
          <w:tcPr>
            <w:tcW w:w="1432" w:type="pct"/>
            <w:vMerge/>
            <w:vAlign w:val="center"/>
          </w:tcPr>
          <w:p w:rsidR="00454982" w:rsidRDefault="0045498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боксу</w:t>
            </w:r>
          </w:p>
          <w:p w:rsidR="00B52BE8" w:rsidRDefault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20</w:t>
            </w:r>
          </w:p>
        </w:tc>
      </w:tr>
      <w:tr w:rsidR="00454982">
        <w:trPr>
          <w:trHeight w:val="329"/>
        </w:trPr>
        <w:tc>
          <w:tcPr>
            <w:tcW w:w="1432" w:type="pct"/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Ушаков Евгений Петрович</w:t>
            </w:r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 образовательная программа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пауэрлифтинг</w:t>
            </w:r>
          </w:p>
          <w:p w:rsidR="00B52BE8" w:rsidRDefault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491" w:type="pct"/>
          </w:tcPr>
          <w:p w:rsidR="00454982" w:rsidRDefault="001D7C8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60</w:t>
            </w:r>
          </w:p>
        </w:tc>
      </w:tr>
      <w:tr w:rsidR="00454982">
        <w:trPr>
          <w:trHeight w:val="376"/>
        </w:trPr>
        <w:tc>
          <w:tcPr>
            <w:tcW w:w="1432" w:type="pct"/>
            <w:vMerge w:val="restart"/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Титова Марина Николаевна </w:t>
            </w:r>
          </w:p>
        </w:tc>
        <w:tc>
          <w:tcPr>
            <w:tcW w:w="3077" w:type="pct"/>
            <w:tcBorders>
              <w:bottom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 образовательная программа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лыжные гонки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454982" w:rsidRDefault="001D7C8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46</w:t>
            </w:r>
          </w:p>
        </w:tc>
      </w:tr>
      <w:tr w:rsidR="00454982">
        <w:trPr>
          <w:trHeight w:val="556"/>
        </w:trPr>
        <w:tc>
          <w:tcPr>
            <w:tcW w:w="1432" w:type="pct"/>
            <w:vMerge/>
          </w:tcPr>
          <w:p w:rsidR="00454982" w:rsidRDefault="0045498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077" w:type="pct"/>
            <w:tcBorders>
              <w:top w:val="single" w:sz="4" w:space="0" w:color="auto"/>
              <w:bottom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игре дартс</w:t>
            </w:r>
          </w:p>
          <w:p w:rsidR="00B52BE8" w:rsidRDefault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454982" w:rsidRDefault="001D7C8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20</w:t>
            </w:r>
          </w:p>
        </w:tc>
      </w:tr>
      <w:tr w:rsidR="00454982">
        <w:trPr>
          <w:trHeight w:val="329"/>
        </w:trPr>
        <w:tc>
          <w:tcPr>
            <w:tcW w:w="1432" w:type="pct"/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Панова Вера Михайловна </w:t>
            </w:r>
          </w:p>
        </w:tc>
        <w:tc>
          <w:tcPr>
            <w:tcW w:w="3077" w:type="pct"/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 образовательная программа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плавание</w:t>
            </w:r>
          </w:p>
          <w:p w:rsidR="00B52BE8" w:rsidRDefault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491" w:type="pct"/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54</w:t>
            </w:r>
          </w:p>
        </w:tc>
      </w:tr>
      <w:tr w:rsidR="00454982">
        <w:trPr>
          <w:trHeight w:val="530"/>
        </w:trPr>
        <w:tc>
          <w:tcPr>
            <w:tcW w:w="1432" w:type="pct"/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Бельды Татьяна Александровна</w:t>
            </w:r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северному многоборью</w:t>
            </w:r>
          </w:p>
          <w:p w:rsidR="00B52BE8" w:rsidRDefault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</w:t>
            </w:r>
            <w:r w:rsidR="001D7C8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6</w:t>
            </w:r>
          </w:p>
        </w:tc>
      </w:tr>
      <w:tr w:rsidR="00454982">
        <w:trPr>
          <w:trHeight w:val="507"/>
        </w:trPr>
        <w:tc>
          <w:tcPr>
            <w:tcW w:w="1432" w:type="pct"/>
            <w:vMerge w:val="restart"/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Быстров Юрий Валентинович</w:t>
            </w:r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 образовательная программа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футбол</w:t>
            </w:r>
          </w:p>
          <w:p w:rsidR="00B52BE8" w:rsidRDefault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454982" w:rsidRDefault="001D7C8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71</w:t>
            </w:r>
          </w:p>
        </w:tc>
      </w:tr>
      <w:tr w:rsidR="00454982" w:rsidTr="001D7C87">
        <w:trPr>
          <w:trHeight w:val="507"/>
        </w:trPr>
        <w:tc>
          <w:tcPr>
            <w:tcW w:w="1432" w:type="pct"/>
            <w:vMerge/>
            <w:tcBorders>
              <w:bottom w:val="single" w:sz="4" w:space="0" w:color="auto"/>
            </w:tcBorders>
          </w:tcPr>
          <w:p w:rsidR="00454982" w:rsidRDefault="0045498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футболу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</w:t>
            </w:r>
            <w:r w:rsidR="001D7C8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6</w:t>
            </w:r>
          </w:p>
        </w:tc>
      </w:tr>
      <w:tr w:rsidR="00454982" w:rsidTr="001D7C87">
        <w:trPr>
          <w:trHeight w:val="585"/>
        </w:trPr>
        <w:tc>
          <w:tcPr>
            <w:tcW w:w="1432" w:type="pct"/>
            <w:tcBorders>
              <w:top w:val="single" w:sz="4" w:space="0" w:color="auto"/>
            </w:tcBorders>
          </w:tcPr>
          <w:p w:rsidR="00454982" w:rsidRPr="001D7C87" w:rsidRDefault="001D7C87" w:rsidP="001D7C8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Маслакова Алёна Сергеевна</w:t>
            </w:r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Дополнительная общеразвивающая программа в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области физической культуры и спорта по функциональному многоборью</w:t>
            </w:r>
          </w:p>
          <w:p w:rsidR="00B52BE8" w:rsidRDefault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454982" w:rsidRDefault="001D7C8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15</w:t>
            </w:r>
          </w:p>
        </w:tc>
      </w:tr>
      <w:tr w:rsidR="00454982">
        <w:trPr>
          <w:trHeight w:val="507"/>
        </w:trPr>
        <w:tc>
          <w:tcPr>
            <w:tcW w:w="1432" w:type="pct"/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Гордиенко Валентина Викторовна</w:t>
            </w:r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454982" w:rsidRDefault="001D7C8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 образовательная программа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плавание</w:t>
            </w:r>
          </w:p>
          <w:p w:rsidR="00B52BE8" w:rsidRDefault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454982" w:rsidRDefault="001D7C8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45</w:t>
            </w:r>
          </w:p>
        </w:tc>
      </w:tr>
      <w:tr w:rsidR="00454982">
        <w:trPr>
          <w:trHeight w:val="542"/>
        </w:trPr>
        <w:tc>
          <w:tcPr>
            <w:tcW w:w="1432" w:type="pct"/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Пуртова Оксана Викторовна</w:t>
            </w:r>
          </w:p>
        </w:tc>
        <w:tc>
          <w:tcPr>
            <w:tcW w:w="3077" w:type="pct"/>
            <w:tcBorders>
              <w:top w:val="single" w:sz="4" w:space="0" w:color="auto"/>
              <w:bottom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образовательная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плавание</w:t>
            </w:r>
          </w:p>
          <w:p w:rsidR="00B52BE8" w:rsidRDefault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454982" w:rsidRDefault="001D7C8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75</w:t>
            </w:r>
          </w:p>
        </w:tc>
      </w:tr>
      <w:tr w:rsidR="00454982">
        <w:trPr>
          <w:trHeight w:val="499"/>
        </w:trPr>
        <w:tc>
          <w:tcPr>
            <w:tcW w:w="1432" w:type="pct"/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lastRenderedPageBreak/>
              <w:t>Чипизубов Александр Андреевич</w:t>
            </w:r>
          </w:p>
        </w:tc>
        <w:tc>
          <w:tcPr>
            <w:tcW w:w="3077" w:type="pct"/>
            <w:tcBorders>
              <w:bottom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 образовательная программа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лыжные гонки</w:t>
            </w:r>
            <w:r w:rsidR="0071586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</w:t>
            </w:r>
          </w:p>
          <w:p w:rsidR="00715867" w:rsidRDefault="0071586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454982" w:rsidRDefault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63</w:t>
            </w:r>
          </w:p>
        </w:tc>
      </w:tr>
      <w:tr w:rsidR="00454982">
        <w:trPr>
          <w:trHeight w:val="214"/>
        </w:trPr>
        <w:tc>
          <w:tcPr>
            <w:tcW w:w="1432" w:type="pct"/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Комиссар Ольга Леонидовна</w:t>
            </w:r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Дополнительная общеразвивающая программа в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области физической культуры и спорта по волейболу</w:t>
            </w:r>
          </w:p>
          <w:p w:rsidR="00B52BE8" w:rsidRDefault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18</w:t>
            </w:r>
          </w:p>
        </w:tc>
      </w:tr>
      <w:tr w:rsidR="00454982">
        <w:trPr>
          <w:trHeight w:val="561"/>
        </w:trPr>
        <w:tc>
          <w:tcPr>
            <w:tcW w:w="1432" w:type="pct"/>
            <w:vMerge w:val="restart"/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Ходжер Леонид Робертович</w:t>
            </w:r>
          </w:p>
        </w:tc>
        <w:tc>
          <w:tcPr>
            <w:tcW w:w="3077" w:type="pct"/>
            <w:tcBorders>
              <w:top w:val="single" w:sz="4" w:space="0" w:color="auto"/>
              <w:bottom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 образовательная программа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борьба самбо</w:t>
            </w:r>
          </w:p>
          <w:p w:rsidR="00B52BE8" w:rsidRDefault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13</w:t>
            </w:r>
          </w:p>
        </w:tc>
      </w:tr>
      <w:tr w:rsidR="00454982">
        <w:trPr>
          <w:trHeight w:val="520"/>
        </w:trPr>
        <w:tc>
          <w:tcPr>
            <w:tcW w:w="1432" w:type="pct"/>
            <w:vMerge/>
          </w:tcPr>
          <w:p w:rsidR="00454982" w:rsidRDefault="0045498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по борьбе самбо</w:t>
            </w:r>
          </w:p>
          <w:p w:rsidR="00715867" w:rsidRDefault="0071586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</w:t>
            </w:r>
            <w:r w:rsidR="00B52B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0</w:t>
            </w:r>
          </w:p>
        </w:tc>
      </w:tr>
      <w:tr w:rsidR="00454982">
        <w:trPr>
          <w:trHeight w:val="982"/>
        </w:trPr>
        <w:tc>
          <w:tcPr>
            <w:tcW w:w="1432" w:type="pct"/>
            <w:vMerge/>
          </w:tcPr>
          <w:p w:rsidR="00454982" w:rsidRDefault="0045498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 образовательная программа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северное многоборье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</w:t>
            </w:r>
            <w:r w:rsidR="00B52B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</w:tr>
      <w:tr w:rsidR="00454982">
        <w:trPr>
          <w:trHeight w:val="214"/>
        </w:trPr>
        <w:tc>
          <w:tcPr>
            <w:tcW w:w="1432" w:type="pct"/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Гаер </w:t>
            </w:r>
            <w:r w:rsidR="00B52B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Николай Геннадьевич</w:t>
            </w:r>
          </w:p>
        </w:tc>
        <w:tc>
          <w:tcPr>
            <w:tcW w:w="3077" w:type="pct"/>
            <w:tcBorders>
              <w:top w:val="single" w:sz="4" w:space="0" w:color="auto"/>
              <w:bottom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северному многоборью</w:t>
            </w:r>
          </w:p>
          <w:p w:rsidR="00B52BE8" w:rsidRDefault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454982" w:rsidRDefault="007530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</w:t>
            </w:r>
            <w:r w:rsidR="00B52B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0</w:t>
            </w:r>
          </w:p>
        </w:tc>
      </w:tr>
      <w:tr w:rsidR="00B52BE8">
        <w:trPr>
          <w:trHeight w:val="704"/>
        </w:trPr>
        <w:tc>
          <w:tcPr>
            <w:tcW w:w="1432" w:type="pct"/>
            <w:vMerge w:val="restart"/>
          </w:tcPr>
          <w:p w:rsidR="00B52BE8" w:rsidRDefault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Фрик Татьяна Ивановна</w:t>
            </w:r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B52BE8" w:rsidRDefault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лыжным гонкам</w:t>
            </w:r>
          </w:p>
          <w:p w:rsidR="00B52BE8" w:rsidRDefault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highlight w:val="yellow"/>
                <w:lang w:val="de-DE" w:eastAsia="fa-IR"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B52BE8" w:rsidRDefault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25</w:t>
            </w:r>
          </w:p>
        </w:tc>
      </w:tr>
      <w:tr w:rsidR="00B52BE8" w:rsidTr="00974561">
        <w:trPr>
          <w:trHeight w:val="704"/>
        </w:trPr>
        <w:tc>
          <w:tcPr>
            <w:tcW w:w="1432" w:type="pct"/>
            <w:vMerge/>
          </w:tcPr>
          <w:p w:rsidR="00B52BE8" w:rsidRDefault="00B52BE8" w:rsidP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077" w:type="pct"/>
            <w:tcBorders>
              <w:bottom w:val="single" w:sz="4" w:space="0" w:color="auto"/>
            </w:tcBorders>
          </w:tcPr>
          <w:p w:rsidR="00B52BE8" w:rsidRDefault="00B52BE8" w:rsidP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 образовательная программа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лыжные гонки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B52BE8" w:rsidRDefault="00B52BE8" w:rsidP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25</w:t>
            </w:r>
          </w:p>
        </w:tc>
      </w:tr>
      <w:tr w:rsidR="00B52BE8">
        <w:trPr>
          <w:trHeight w:val="704"/>
        </w:trPr>
        <w:tc>
          <w:tcPr>
            <w:tcW w:w="1432" w:type="pct"/>
          </w:tcPr>
          <w:p w:rsidR="00B52BE8" w:rsidRDefault="00B52BE8" w:rsidP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Заикин Василий Семенович</w:t>
            </w:r>
          </w:p>
        </w:tc>
        <w:tc>
          <w:tcPr>
            <w:tcW w:w="3077" w:type="pct"/>
            <w:tcBorders>
              <w:top w:val="single" w:sz="4" w:space="0" w:color="auto"/>
              <w:bottom w:val="single" w:sz="4" w:space="0" w:color="auto"/>
            </w:tcBorders>
          </w:tcPr>
          <w:p w:rsidR="00B52BE8" w:rsidRDefault="00B52BE8" w:rsidP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 образовательная программа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спортивное ориентирование</w:t>
            </w:r>
          </w:p>
          <w:p w:rsidR="00B52BE8" w:rsidRDefault="00B52BE8" w:rsidP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highlight w:val="yellow"/>
                <w:lang w:val="de-DE" w:eastAsia="fa-IR"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B52BE8" w:rsidRDefault="00B52BE8" w:rsidP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50</w:t>
            </w:r>
          </w:p>
        </w:tc>
      </w:tr>
      <w:tr w:rsidR="00B52BE8">
        <w:trPr>
          <w:trHeight w:val="695"/>
        </w:trPr>
        <w:tc>
          <w:tcPr>
            <w:tcW w:w="1432" w:type="pct"/>
          </w:tcPr>
          <w:p w:rsidR="00B52BE8" w:rsidRDefault="00B52BE8" w:rsidP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Жукова Евгения Викторовна</w:t>
            </w:r>
          </w:p>
        </w:tc>
        <w:tc>
          <w:tcPr>
            <w:tcW w:w="3077" w:type="pct"/>
            <w:tcBorders>
              <w:top w:val="single" w:sz="4" w:space="0" w:color="auto"/>
              <w:bottom w:val="single" w:sz="4" w:space="0" w:color="auto"/>
            </w:tcBorders>
          </w:tcPr>
          <w:p w:rsidR="00B52BE8" w:rsidRDefault="00B52BE8" w:rsidP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плаванию</w:t>
            </w:r>
          </w:p>
          <w:p w:rsidR="00B52BE8" w:rsidRDefault="00B52BE8" w:rsidP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B52BE8" w:rsidRDefault="00B52BE8" w:rsidP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  <w:tr w:rsidR="00B52BE8" w:rsidTr="00C07952">
        <w:trPr>
          <w:trHeight w:val="1099"/>
        </w:trPr>
        <w:tc>
          <w:tcPr>
            <w:tcW w:w="1432" w:type="pct"/>
          </w:tcPr>
          <w:p w:rsidR="00B52BE8" w:rsidRDefault="00B52BE8" w:rsidP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Стародубова Галина Александровна</w:t>
            </w:r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B52BE8" w:rsidRDefault="00B52BE8" w:rsidP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 образовательная программа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северному многоборью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B52BE8" w:rsidRDefault="00B52BE8" w:rsidP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31</w:t>
            </w:r>
          </w:p>
        </w:tc>
      </w:tr>
      <w:tr w:rsidR="00B52BE8">
        <w:trPr>
          <w:trHeight w:val="695"/>
        </w:trPr>
        <w:tc>
          <w:tcPr>
            <w:tcW w:w="1432" w:type="pct"/>
          </w:tcPr>
          <w:p w:rsidR="00B52BE8" w:rsidRDefault="00B52BE8" w:rsidP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Ходжер Павел Владимирович</w:t>
            </w:r>
          </w:p>
        </w:tc>
        <w:tc>
          <w:tcPr>
            <w:tcW w:w="3077" w:type="pct"/>
            <w:tcBorders>
              <w:top w:val="single" w:sz="4" w:space="0" w:color="auto"/>
              <w:bottom w:val="single" w:sz="4" w:space="0" w:color="auto"/>
            </w:tcBorders>
          </w:tcPr>
          <w:p w:rsidR="00B52BE8" w:rsidRDefault="00B52BE8" w:rsidP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 образовательная программа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северное многоборье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B52BE8" w:rsidRDefault="00B52BE8" w:rsidP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49</w:t>
            </w:r>
          </w:p>
        </w:tc>
      </w:tr>
      <w:tr w:rsidR="00B52BE8">
        <w:trPr>
          <w:trHeight w:val="695"/>
        </w:trPr>
        <w:tc>
          <w:tcPr>
            <w:tcW w:w="1432" w:type="pct"/>
          </w:tcPr>
          <w:p w:rsidR="00B52BE8" w:rsidRDefault="00B52BE8" w:rsidP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Демченко Валерий Юрьевич</w:t>
            </w:r>
          </w:p>
        </w:tc>
        <w:tc>
          <w:tcPr>
            <w:tcW w:w="3077" w:type="pct"/>
            <w:tcBorders>
              <w:top w:val="single" w:sz="4" w:space="0" w:color="auto"/>
              <w:bottom w:val="single" w:sz="4" w:space="0" w:color="auto"/>
            </w:tcBorders>
          </w:tcPr>
          <w:p w:rsidR="00B52BE8" w:rsidRDefault="00B52BE8" w:rsidP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 образовательная программа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бокс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B52BE8" w:rsidRDefault="00B52BE8" w:rsidP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  <w:tr w:rsidR="00B52BE8">
        <w:trPr>
          <w:trHeight w:val="244"/>
        </w:trPr>
        <w:tc>
          <w:tcPr>
            <w:tcW w:w="1432" w:type="pct"/>
          </w:tcPr>
          <w:p w:rsidR="00B52BE8" w:rsidRDefault="00B52BE8" w:rsidP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077" w:type="pct"/>
            <w:tcBorders>
              <w:top w:val="single" w:sz="4" w:space="0" w:color="auto"/>
              <w:bottom w:val="single" w:sz="4" w:space="0" w:color="auto"/>
            </w:tcBorders>
          </w:tcPr>
          <w:p w:rsidR="00B52BE8" w:rsidRDefault="00B52BE8" w:rsidP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B52BE8" w:rsidRDefault="00B52BE8" w:rsidP="00B52B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</w:t>
            </w:r>
            <w:r w:rsidR="002D5D1D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016</w:t>
            </w:r>
          </w:p>
        </w:tc>
      </w:tr>
    </w:tbl>
    <w:p w:rsidR="00454982" w:rsidRDefault="00454982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color w:val="C00000"/>
          <w:kern w:val="2"/>
          <w:sz w:val="24"/>
          <w:szCs w:val="24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331556" w:rsidRDefault="003315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715867" w:rsidRDefault="00715867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715867" w:rsidRDefault="00715867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715867" w:rsidRDefault="00715867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715867" w:rsidRDefault="00715867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454982" w:rsidRDefault="00753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lastRenderedPageBreak/>
        <w:t>2.</w:t>
      </w:r>
      <w:r w:rsidR="00715867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  <w:t>2</w:t>
      </w:r>
      <w:r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  <w:t>.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Педагогические кадры.</w:t>
      </w:r>
    </w:p>
    <w:p w:rsidR="00454982" w:rsidRDefault="00753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Штатные тренеры-преподаватели</w:t>
      </w:r>
    </w:p>
    <w:p w:rsidR="00454982" w:rsidRDefault="0045498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Style w:val="1e"/>
        <w:tblW w:w="0" w:type="auto"/>
        <w:tblLook w:val="04A0"/>
      </w:tblPr>
      <w:tblGrid>
        <w:gridCol w:w="1833"/>
        <w:gridCol w:w="906"/>
        <w:gridCol w:w="1628"/>
        <w:gridCol w:w="1628"/>
        <w:gridCol w:w="1459"/>
        <w:gridCol w:w="1778"/>
      </w:tblGrid>
      <w:tr w:rsidR="00454982">
        <w:tc>
          <w:tcPr>
            <w:tcW w:w="1833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должность</w:t>
            </w:r>
          </w:p>
        </w:tc>
        <w:tc>
          <w:tcPr>
            <w:tcW w:w="906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кол-во</w:t>
            </w:r>
          </w:p>
        </w:tc>
        <w:tc>
          <w:tcPr>
            <w:tcW w:w="1628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высшее </w:t>
            </w:r>
          </w:p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образование</w:t>
            </w:r>
          </w:p>
        </w:tc>
        <w:tc>
          <w:tcPr>
            <w:tcW w:w="1628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среднее</w:t>
            </w:r>
          </w:p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образование</w:t>
            </w:r>
          </w:p>
        </w:tc>
        <w:tc>
          <w:tcPr>
            <w:tcW w:w="1459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обучаются</w:t>
            </w:r>
          </w:p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 профилю</w:t>
            </w:r>
          </w:p>
        </w:tc>
        <w:tc>
          <w:tcPr>
            <w:tcW w:w="1778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имеют действующие курсы</w:t>
            </w:r>
          </w:p>
        </w:tc>
      </w:tr>
      <w:tr w:rsidR="00454982">
        <w:tc>
          <w:tcPr>
            <w:tcW w:w="1833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Методист</w:t>
            </w:r>
          </w:p>
        </w:tc>
        <w:tc>
          <w:tcPr>
            <w:tcW w:w="906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8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8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59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78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</w:t>
            </w:r>
          </w:p>
        </w:tc>
      </w:tr>
      <w:tr w:rsidR="00454982">
        <w:tc>
          <w:tcPr>
            <w:tcW w:w="1833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тренер-преподаватель</w:t>
            </w:r>
          </w:p>
        </w:tc>
        <w:tc>
          <w:tcPr>
            <w:tcW w:w="906" w:type="dxa"/>
          </w:tcPr>
          <w:p w:rsidR="00454982" w:rsidRDefault="0045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</w:t>
            </w:r>
            <w:r w:rsidR="00FA67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28" w:type="dxa"/>
          </w:tcPr>
          <w:p w:rsidR="00454982" w:rsidRDefault="0045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</w:t>
            </w:r>
            <w:r w:rsidR="00FA67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28" w:type="dxa"/>
          </w:tcPr>
          <w:p w:rsidR="00454982" w:rsidRDefault="0045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454982" w:rsidRDefault="00FA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59" w:type="dxa"/>
          </w:tcPr>
          <w:p w:rsidR="00454982" w:rsidRDefault="0045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454982" w:rsidRDefault="00FA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78" w:type="dxa"/>
          </w:tcPr>
          <w:p w:rsidR="00454982" w:rsidRDefault="0045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454982" w:rsidRDefault="00FA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13</w:t>
            </w:r>
          </w:p>
        </w:tc>
      </w:tr>
    </w:tbl>
    <w:p w:rsidR="00454982" w:rsidRDefault="0045498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54982" w:rsidRDefault="007530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Сведения о тренерах-совместителях</w:t>
      </w:r>
    </w:p>
    <w:p w:rsidR="00454982" w:rsidRDefault="00454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Style w:val="6"/>
        <w:tblW w:w="9209" w:type="dxa"/>
        <w:tblLook w:val="04A0"/>
      </w:tblPr>
      <w:tblGrid>
        <w:gridCol w:w="1778"/>
        <w:gridCol w:w="774"/>
        <w:gridCol w:w="1589"/>
        <w:gridCol w:w="1686"/>
        <w:gridCol w:w="1796"/>
        <w:gridCol w:w="1586"/>
      </w:tblGrid>
      <w:tr w:rsidR="00454982" w:rsidTr="006B2626">
        <w:tc>
          <w:tcPr>
            <w:tcW w:w="1778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должность</w:t>
            </w:r>
          </w:p>
        </w:tc>
        <w:tc>
          <w:tcPr>
            <w:tcW w:w="774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кол-</w:t>
            </w:r>
          </w:p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во</w:t>
            </w:r>
          </w:p>
        </w:tc>
        <w:tc>
          <w:tcPr>
            <w:tcW w:w="1589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высшее</w:t>
            </w:r>
          </w:p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обр</w:t>
            </w:r>
            <w:r w:rsidR="00FA67A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азова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ние</w:t>
            </w:r>
          </w:p>
        </w:tc>
        <w:tc>
          <w:tcPr>
            <w:tcW w:w="1686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среднее обр</w:t>
            </w:r>
            <w:r w:rsidR="00FA67A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азова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ние</w:t>
            </w:r>
          </w:p>
        </w:tc>
        <w:tc>
          <w:tcPr>
            <w:tcW w:w="1796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имеют действующие курсы</w:t>
            </w:r>
          </w:p>
        </w:tc>
        <w:tc>
          <w:tcPr>
            <w:tcW w:w="1586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аттестованы</w:t>
            </w:r>
          </w:p>
        </w:tc>
      </w:tr>
      <w:tr w:rsidR="00454982" w:rsidTr="006B2626">
        <w:tc>
          <w:tcPr>
            <w:tcW w:w="1778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тренер-совместитель</w:t>
            </w:r>
          </w:p>
        </w:tc>
        <w:tc>
          <w:tcPr>
            <w:tcW w:w="774" w:type="dxa"/>
          </w:tcPr>
          <w:p w:rsidR="00454982" w:rsidRDefault="00FA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1589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1686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796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1586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2-ВКК</w:t>
            </w:r>
          </w:p>
          <w:p w:rsidR="00454982" w:rsidRDefault="0075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1-ПКК</w:t>
            </w:r>
          </w:p>
        </w:tc>
      </w:tr>
    </w:tbl>
    <w:p w:rsidR="00454982" w:rsidRDefault="00454982" w:rsidP="006B2626">
      <w:pPr>
        <w:spacing w:after="0" w:line="240" w:lineRule="auto"/>
        <w:rPr>
          <w:rFonts w:ascii="Georgia" w:eastAsia="Calibri" w:hAnsi="Georgia" w:cs="Times New Roman"/>
          <w:b/>
          <w:bCs/>
          <w:i/>
          <w:color w:val="C00000"/>
          <w:sz w:val="28"/>
          <w:szCs w:val="28"/>
        </w:rPr>
      </w:pPr>
    </w:p>
    <w:p w:rsidR="00454982" w:rsidRDefault="007530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C00000"/>
          <w:sz w:val="28"/>
          <w:szCs w:val="28"/>
        </w:rPr>
        <w:t>Аттестация тренерско-преподавательского состава</w:t>
      </w:r>
    </w:p>
    <w:p w:rsidR="00454982" w:rsidRDefault="00454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e"/>
        <w:tblW w:w="0" w:type="auto"/>
        <w:tblLook w:val="04A0"/>
      </w:tblPr>
      <w:tblGrid>
        <w:gridCol w:w="2470"/>
        <w:gridCol w:w="2469"/>
        <w:gridCol w:w="2249"/>
        <w:gridCol w:w="2270"/>
      </w:tblGrid>
      <w:tr w:rsidR="00454982">
        <w:tc>
          <w:tcPr>
            <w:tcW w:w="2483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 квалификационная категория</w:t>
            </w:r>
          </w:p>
        </w:tc>
        <w:tc>
          <w:tcPr>
            <w:tcW w:w="2483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квалификационная категория</w:t>
            </w:r>
          </w:p>
        </w:tc>
        <w:tc>
          <w:tcPr>
            <w:tcW w:w="2325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аттестация на СЗД</w:t>
            </w:r>
          </w:p>
        </w:tc>
        <w:tc>
          <w:tcPr>
            <w:tcW w:w="2337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аттестовано</w:t>
            </w:r>
          </w:p>
        </w:tc>
      </w:tr>
      <w:tr w:rsidR="00454982">
        <w:tc>
          <w:tcPr>
            <w:tcW w:w="2483" w:type="dxa"/>
          </w:tcPr>
          <w:p w:rsidR="00454982" w:rsidRDefault="006B2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83" w:type="dxa"/>
          </w:tcPr>
          <w:p w:rsidR="00454982" w:rsidRDefault="00753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5" w:type="dxa"/>
          </w:tcPr>
          <w:p w:rsidR="00454982" w:rsidRDefault="006B2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37" w:type="dxa"/>
          </w:tcPr>
          <w:p w:rsidR="00454982" w:rsidRDefault="006B2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</w:tbl>
    <w:p w:rsidR="00454982" w:rsidRDefault="004549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54982" w:rsidRDefault="006B26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57% тренерского состава имеют ВКК.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Средний возраст педагогического состава спортивной школы составляет </w:t>
      </w:r>
      <w:r w:rsidRPr="00331556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331556">
        <w:rPr>
          <w:rFonts w:ascii="Times New Roman" w:eastAsia="Calibri" w:hAnsi="Times New Roman" w:cs="Times New Roman"/>
          <w:bCs/>
          <w:sz w:val="26"/>
          <w:szCs w:val="26"/>
        </w:rPr>
        <w:t>6 лет</w:t>
      </w:r>
    </w:p>
    <w:p w:rsidR="00454982" w:rsidRDefault="004549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54982" w:rsidRPr="006B2626" w:rsidRDefault="00753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общего количества педагогических работников награждены: </w:t>
      </w:r>
    </w:p>
    <w:p w:rsidR="006B2626" w:rsidRPr="006B2626" w:rsidRDefault="007530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626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Нагрудным знаком «Отличник физической культуры и спорта»</w:t>
      </w:r>
    </w:p>
    <w:p w:rsidR="00454982" w:rsidRPr="006B2626" w:rsidRDefault="007530F0" w:rsidP="006B26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626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награждено – 3 чел.</w:t>
      </w:r>
    </w:p>
    <w:p w:rsidR="00454982" w:rsidRPr="006B2626" w:rsidRDefault="00753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Гефен Марк Эммануилович – тренер-преподаватель; </w:t>
      </w:r>
    </w:p>
    <w:p w:rsidR="00454982" w:rsidRPr="006B2626" w:rsidRDefault="00753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Гассан Евгения Витальевна-заместитель директора по УВР; </w:t>
      </w:r>
    </w:p>
    <w:p w:rsidR="00454982" w:rsidRPr="006B2626" w:rsidRDefault="007530F0" w:rsidP="006B2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Колганов Виталий Васильевич – директор. </w:t>
      </w:r>
    </w:p>
    <w:p w:rsidR="00454982" w:rsidRPr="006B2626" w:rsidRDefault="007530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626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Грамотой и благодарностью Министра спорта России отмечены – 4 чел.</w:t>
      </w:r>
    </w:p>
    <w:p w:rsidR="00454982" w:rsidRPr="006B2626" w:rsidRDefault="00753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626">
        <w:rPr>
          <w:rFonts w:ascii="Times New Roman" w:eastAsia="Times New Roman" w:hAnsi="Times New Roman" w:cs="Times New Roman"/>
          <w:color w:val="000000"/>
          <w:sz w:val="28"/>
          <w:szCs w:val="28"/>
        </w:rPr>
        <w:t>1.Панова Вера Михайловна - старший т</w:t>
      </w:r>
      <w:r w:rsidRPr="006B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ренер-преподаватель; </w:t>
      </w:r>
    </w:p>
    <w:p w:rsidR="00454982" w:rsidRPr="006B2626" w:rsidRDefault="00753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626">
        <w:rPr>
          <w:rFonts w:ascii="Times New Roman" w:eastAsia="Times New Roman" w:hAnsi="Times New Roman" w:cs="Times New Roman"/>
          <w:color w:val="000000"/>
          <w:sz w:val="28"/>
          <w:szCs w:val="28"/>
        </w:rPr>
        <w:t>2.Пантюхин Сергей Станиславович – старший тренер-преподаватель;</w:t>
      </w:r>
    </w:p>
    <w:p w:rsidR="00454982" w:rsidRPr="006B2626" w:rsidRDefault="00753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626">
        <w:rPr>
          <w:rFonts w:ascii="Times New Roman" w:eastAsia="Times New Roman" w:hAnsi="Times New Roman" w:cs="Times New Roman"/>
          <w:color w:val="000000"/>
          <w:sz w:val="28"/>
          <w:szCs w:val="28"/>
        </w:rPr>
        <w:t>3.Бакшеев Константин Филаретович – старший методист;</w:t>
      </w:r>
    </w:p>
    <w:p w:rsidR="00454982" w:rsidRPr="006B2626" w:rsidRDefault="00753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4.Ушаков Евгений Петрович – тренер-преподаватель; </w:t>
      </w:r>
    </w:p>
    <w:p w:rsidR="00454982" w:rsidRPr="006B2626" w:rsidRDefault="007530F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626">
        <w:rPr>
          <w:rFonts w:ascii="Times New Roman" w:eastAsia="Times New Roman" w:hAnsi="Times New Roman" w:cs="Times New Roman"/>
          <w:color w:val="000000"/>
          <w:sz w:val="28"/>
          <w:szCs w:val="28"/>
        </w:rPr>
        <w:t>5. Максимовский Евгений Сергеевич – старший тренер-преподаватель.</w:t>
      </w:r>
    </w:p>
    <w:p w:rsidR="00454982" w:rsidRPr="006B2626" w:rsidRDefault="007530F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626">
        <w:rPr>
          <w:rFonts w:ascii="Times New Roman" w:eastAsia="Times New Roman" w:hAnsi="Times New Roman" w:cs="Times New Roman"/>
          <w:color w:val="000000"/>
          <w:sz w:val="28"/>
          <w:szCs w:val="28"/>
        </w:rPr>
        <w:t>6. Гефен Марк Эммануилович – тренер-преподаватель.</w:t>
      </w:r>
    </w:p>
    <w:p w:rsidR="00454982" w:rsidRPr="006B2626" w:rsidRDefault="0045498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982" w:rsidRPr="006B2626" w:rsidRDefault="007530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626">
        <w:rPr>
          <w:rFonts w:ascii="Times New Roman" w:eastAsia="Times New Roman" w:hAnsi="Times New Roman" w:cs="Times New Roman"/>
          <w:color w:val="000000"/>
          <w:sz w:val="28"/>
          <w:szCs w:val="28"/>
        </w:rPr>
        <w:t>Гефен М.Э. – Почётный знак «За заслуги в развитии физической культуры и спорта в Российской Федерации».</w:t>
      </w:r>
    </w:p>
    <w:p w:rsidR="00454982" w:rsidRPr="006B2626" w:rsidRDefault="007530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626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Грамотой и Благодарностью министерства спорта Хабаровского</w:t>
      </w:r>
    </w:p>
    <w:p w:rsidR="00454982" w:rsidRPr="006B2626" w:rsidRDefault="00753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6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края награждены в 2024 году:</w:t>
      </w:r>
    </w:p>
    <w:p w:rsidR="00454982" w:rsidRPr="006B2626" w:rsidRDefault="007530F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Китова </w:t>
      </w:r>
      <w:r w:rsidRPr="006B2626">
        <w:rPr>
          <w:rFonts w:ascii="Times New Roman" w:eastAsia="Times New Roman" w:hAnsi="Times New Roman" w:cs="Times New Roman"/>
          <w:color w:val="000000"/>
          <w:sz w:val="28"/>
          <w:szCs w:val="28"/>
        </w:rPr>
        <w:t>Елизавета Викторовна – методист;</w:t>
      </w:r>
    </w:p>
    <w:p w:rsidR="00454982" w:rsidRDefault="007530F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Бутырин Павел Сергеевич – тренер-преподаватель;</w:t>
      </w:r>
    </w:p>
    <w:p w:rsidR="00454982" w:rsidRDefault="007530F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Маслакова Алена Сергеевна – тренер-преподаватель.</w:t>
      </w:r>
    </w:p>
    <w:p w:rsidR="00454982" w:rsidRDefault="007530F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Панова Вера Михайловна - старший тренер-преподаватель – Благодарность Министра спорта РФ; </w:t>
      </w:r>
    </w:p>
    <w:p w:rsidR="00454982" w:rsidRDefault="00454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982" w:rsidRDefault="007530F0">
      <w:pPr>
        <w:widowControl w:val="0"/>
        <w:shd w:val="clear" w:color="auto" w:fill="FFFFFF"/>
        <w:tabs>
          <w:tab w:val="left" w:pos="-195"/>
        </w:tabs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3. Промежуточная аттестация учащи</w:t>
      </w: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хся</w:t>
      </w:r>
    </w:p>
    <w:p w:rsidR="00454982" w:rsidRDefault="007530F0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Промежуточная аттестация обучающихся МБ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У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СШ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г. Амурска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проводится с целью обеспечения освоения образовательной программы тренерами- преподавателями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у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чреждения, повышения их ответственности за качество образования на этапах подготовки. Аттестация подразделяется на текущую и годовую. </w:t>
      </w:r>
    </w:p>
    <w:p w:rsidR="00454982" w:rsidRDefault="007530F0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color w:val="C00000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  <w:t xml:space="preserve">3.1. </w:t>
      </w:r>
      <w:r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>Содержание и порядок проведения текущей аттестации</w:t>
      </w:r>
      <w:r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  <w:t>:</w:t>
      </w:r>
    </w:p>
    <w:p w:rsidR="00454982" w:rsidRDefault="007530F0">
      <w:pPr>
        <w:widowControl w:val="0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т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екущая аттестация носит контролирующий характер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;</w:t>
      </w:r>
    </w:p>
    <w:p w:rsidR="00454982" w:rsidRDefault="007530F0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уровня физичес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кого развития обучающихся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,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результаты текущей аттестации позволяют скорректировать учебно-тренировочный процесс;  </w:t>
      </w:r>
    </w:p>
    <w:p w:rsidR="00454982" w:rsidRDefault="007530F0">
      <w:pPr>
        <w:widowControl w:val="0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текущая аттестация включает в себя прием контрольных нормативов с</w:t>
      </w:r>
    </w:p>
    <w:p w:rsidR="00454982" w:rsidRDefault="007530F0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фиксацией результатов в рабочих документах тренера-преподавателя (без предоставления в учебную часть);  </w:t>
      </w:r>
    </w:p>
    <w:p w:rsidR="00454982" w:rsidRDefault="007530F0">
      <w:pPr>
        <w:widowControl w:val="0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форма и сроки текущей аттестации определяются тренером-</w:t>
      </w:r>
    </w:p>
    <w:p w:rsidR="00454982" w:rsidRDefault="007530F0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преподавателем самостоятельно(рекомендуемый период проведения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май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); оценивание производится сог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ласно контрольно-переводных нормативов с учетом неполногоосвоения программы этапа подготовки. </w:t>
      </w:r>
    </w:p>
    <w:p w:rsidR="00454982" w:rsidRDefault="007530F0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  <w:t>3</w:t>
      </w:r>
      <w:r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>.2. Содержание и порядок проведения годовой аттестации</w:t>
      </w:r>
      <w:r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  <w:t>.</w:t>
      </w:r>
    </w:p>
    <w:p w:rsidR="00454982" w:rsidRDefault="007530F0">
      <w:pPr>
        <w:widowControl w:val="0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г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одовая аттестация является обязательной для всех обучающихс;</w:t>
      </w:r>
    </w:p>
    <w:p w:rsidR="00454982" w:rsidRDefault="007530F0">
      <w:pPr>
        <w:widowControl w:val="0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годовая аттестация включает в себя сдачу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контрольно-переводных</w:t>
      </w:r>
    </w:p>
    <w:p w:rsidR="00454982" w:rsidRDefault="007530F0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нормативов по этапам подготовки с учетом выполнения разрядных требований ЕВСК;  </w:t>
      </w:r>
    </w:p>
    <w:p w:rsidR="00454982" w:rsidRDefault="007530F0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color w:val="C00000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>формы годовой аттестации</w:t>
      </w:r>
      <w:r>
        <w:rPr>
          <w:rFonts w:ascii="Times New Roman" w:eastAsia="Andale Sans UI" w:hAnsi="Times New Roman" w:cs="Times New Roman"/>
          <w:color w:val="C00000"/>
          <w:kern w:val="2"/>
          <w:sz w:val="28"/>
          <w:szCs w:val="28"/>
          <w:lang w:val="de-DE" w:eastAsia="fa-IR" w:bidi="fa-IR"/>
        </w:rPr>
        <w:t xml:space="preserve">:  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в процессе учебно-тренировочных занятий в виде мини-соревнований</w:t>
      </w:r>
    </w:p>
    <w:p w:rsidR="00454982" w:rsidRDefault="007530F0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врамках одной или нескольких групп тренера-преподавателя;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в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виде соревнований между группами одинаковых этапов подготовки</w:t>
      </w:r>
    </w:p>
    <w:p w:rsidR="00454982" w:rsidRDefault="007530F0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разных тренеров-преподавателей. 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форма годовой аттестации выбирается тренером-преподавателем;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сроки проведения годовой аттестации (май);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точный график приема контрольно-переводных нормативов</w:t>
      </w:r>
    </w:p>
    <w:p w:rsidR="00454982" w:rsidRDefault="007530F0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составляетсяежегодно с учетом пожеланий тренеров-преподавателей, не позднее, чем за 2 недели до начала сдачи;  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приказом директора Учреждения назначаются лица, осуществляющие</w:t>
      </w:r>
    </w:p>
    <w:p w:rsidR="00454982" w:rsidRDefault="007530F0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контроль, за сдачей контрольно-переводных нормативов по ОФП и СФП; оценивание п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роизводится согласно утвержденных контрольно-переводных нормативов по видам спорта;  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выполнение разрядных нормативов оценивается по результатам</w:t>
      </w:r>
    </w:p>
    <w:p w:rsidR="00454982" w:rsidRDefault="007530F0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lastRenderedPageBreak/>
        <w:t xml:space="preserve"> соревнований;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обучающиеся не сдавшие нормативы согласно графика по</w:t>
      </w:r>
    </w:p>
    <w:p w:rsidR="00454982" w:rsidRDefault="007530F0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уважительной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причине могут сдать нормативы в более поздние сроки;  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обучающимся, при необходимости (по уважительной причине),</w:t>
      </w:r>
    </w:p>
    <w:p w:rsidR="00454982" w:rsidRDefault="007530F0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предоставляется право досрочной сдачи нормативов, о чем тренер-преподаватель должен заблаговременно уведомить учебную часть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у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чреждения;  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обуч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ающиеся в особых случаях могут быть освобождены от сдачи</w:t>
      </w:r>
    </w:p>
    <w:p w:rsidR="00454982" w:rsidRDefault="007530F0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годовойаттестации;  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по итогам текущей аттестации тренерско-педагогическим советом</w:t>
      </w:r>
    </w:p>
    <w:p w:rsidR="00454982" w:rsidRDefault="007530F0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принимается решение о переводе обучающихся на следующий этап обучения. </w:t>
      </w:r>
    </w:p>
    <w:p w:rsidR="00454982" w:rsidRDefault="00454982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</w:p>
    <w:p w:rsidR="00454982" w:rsidRDefault="007530F0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  <w:t>4. Воспитательная работа учреждения</w:t>
      </w:r>
    </w:p>
    <w:p w:rsidR="00454982" w:rsidRDefault="007530F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основных задач спортивной школы является обеспечение необходимых условий для личностного развития.</w:t>
      </w:r>
    </w:p>
    <w:p w:rsidR="00454982" w:rsidRDefault="007530F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Цель воспитательной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развитие личности при современном подходе в обучении (обучение, как средство образования и воспитания), учитывая индивидуаль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ность, возраст, психологию, интересы обучающихся.</w:t>
      </w:r>
    </w:p>
    <w:p w:rsidR="00454982" w:rsidRDefault="007530F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интереса и целеустремленности, трудолюбия, настойчивости, чувства прекрасного, формирования здорового образа жизни, здоровых интересов и потребностей, привитие необходимых гигиенических навыков,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дисциплинированности через спортивную деятельность.</w:t>
      </w:r>
    </w:p>
    <w:p w:rsidR="00454982" w:rsidRDefault="007530F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 воспитание – составная часть общего воспитания.</w:t>
      </w:r>
    </w:p>
    <w:p w:rsidR="00454982" w:rsidRDefault="00753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в СШ ведется, согласногодового плана, программы развития учреждения.</w:t>
      </w:r>
    </w:p>
    <w:p w:rsidR="00454982" w:rsidRDefault="007530F0" w:rsidP="006B2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Воспитательные средства: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пример и педагогическо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мастерство тренерско-</w:t>
      </w:r>
    </w:p>
    <w:p w:rsidR="00454982" w:rsidRDefault="00753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преподавательского состава;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организация учебно-тренировочного процесса;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атмосфера трудолюбия, взаимопомощи, творчества, атмосфера</w:t>
      </w:r>
    </w:p>
    <w:p w:rsidR="00454982" w:rsidRDefault="00753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положительных эмоций;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дружный коллектив;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наставничество опытных спортсменов;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воспитательных воздействий (семья, школа, педагоги).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и вдумчивое отношение к традициям школы.</w:t>
      </w:r>
    </w:p>
    <w:p w:rsidR="00454982" w:rsidRDefault="007530F0" w:rsidP="006B2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Технологии в воспитании 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гуманистический подход;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дифференцированность;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подход;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толерантность;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 поддержки;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коммуникативность;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 технологии;</w:t>
      </w:r>
    </w:p>
    <w:p w:rsidR="00454982" w:rsidRDefault="007530F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социализация.</w:t>
      </w:r>
    </w:p>
    <w:p w:rsidR="006B2626" w:rsidRDefault="006B2626" w:rsidP="006B2626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982" w:rsidRDefault="00753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Основные воспитательные мероприятия:</w:t>
      </w:r>
    </w:p>
    <w:p w:rsidR="00454982" w:rsidRDefault="007530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Спортивные праздники.</w:t>
      </w:r>
    </w:p>
    <w:p w:rsidR="00454982" w:rsidRDefault="007530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Просмотр соревнований, обсуждение</w:t>
      </w:r>
    </w:p>
    <w:p w:rsidR="00454982" w:rsidRDefault="007530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Встречи со знаменитыми спортсменами.</w:t>
      </w:r>
    </w:p>
    <w:p w:rsidR="00454982" w:rsidRDefault="007530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Экскурсии.</w:t>
      </w:r>
    </w:p>
    <w:p w:rsidR="00454982" w:rsidRDefault="007530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Лекции, беседы.</w:t>
      </w:r>
    </w:p>
    <w:p w:rsidR="00454982" w:rsidRDefault="007530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 Посещение театров, музеев, выставок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соревнований.</w:t>
      </w:r>
    </w:p>
    <w:p w:rsidR="00454982" w:rsidRDefault="007530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Многочисленные показательные выступления на спортивно и культурно – массовых мероприятиях</w:t>
      </w:r>
    </w:p>
    <w:p w:rsidR="00454982" w:rsidRDefault="00753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Воспитательная работа в СШ проводится:</w:t>
      </w:r>
    </w:p>
    <w:p w:rsidR="00454982" w:rsidRDefault="007530F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учебно-тренировочных занятий; </w:t>
      </w:r>
    </w:p>
    <w:p w:rsidR="00454982" w:rsidRDefault="007530F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соревнований;</w:t>
      </w:r>
    </w:p>
    <w:p w:rsidR="00454982" w:rsidRDefault="007530F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оздоровительных мероприятий;</w:t>
      </w:r>
    </w:p>
    <w:p w:rsidR="00454982" w:rsidRDefault="007530F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культурно-массовых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мероприятий;</w:t>
      </w:r>
    </w:p>
    <w:p w:rsidR="00454982" w:rsidRDefault="007530F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Оценка эффективности образовательной программы</w:t>
      </w:r>
    </w:p>
    <w:p w:rsidR="00454982" w:rsidRDefault="007530F0">
      <w:pPr>
        <w:shd w:val="clear" w:color="auto" w:fill="FFFFFF"/>
        <w:spacing w:after="0" w:line="33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реализацией образовательной программы осуществляется на основе принципов самоуправления педагогического коллектива СШ и взаимодействия его отделений. Эффективность управления достигает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при условии участия родителей, </w:t>
      </w:r>
      <w:hyperlink r:id="rId8" w:tooltip="Социальное партнерство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социальных партнеров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общественности и других участников образовательного процесса.</w:t>
      </w:r>
    </w:p>
    <w:p w:rsidR="00454982" w:rsidRDefault="007530F0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и критерии эффективности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азовательной программы:</w:t>
      </w:r>
    </w:p>
    <w:p w:rsidR="00454982" w:rsidRDefault="007530F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sr-Cyrl-CS" w:eastAsia="ru-RU"/>
        </w:rPr>
        <w:t>Образовательные:</w:t>
      </w:r>
    </w:p>
    <w:p w:rsidR="00454982" w:rsidRPr="006B2626" w:rsidRDefault="007530F0" w:rsidP="006B2626">
      <w:pPr>
        <w:pStyle w:val="aff"/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6B2626">
        <w:rPr>
          <w:rFonts w:ascii="Times New Roman" w:eastAsia="Times New Roman" w:hAnsi="Times New Roman"/>
          <w:color w:val="000000"/>
          <w:sz w:val="28"/>
          <w:szCs w:val="28"/>
          <w:lang w:val="sr-Cyrl-CS" w:eastAsia="ru-RU"/>
        </w:rPr>
        <w:t>охват дополнительным образованием детей </w:t>
      </w:r>
      <w:hyperlink r:id="rId9" w:tooltip="Муниципальные образования" w:history="1">
        <w:r w:rsidRPr="006B2626">
          <w:rPr>
            <w:rFonts w:ascii="Times New Roman" w:eastAsia="Times New Roman" w:hAnsi="Times New Roman"/>
            <w:color w:val="000000" w:themeColor="text1"/>
            <w:sz w:val="28"/>
            <w:szCs w:val="28"/>
            <w:lang w:val="sr-Cyrl-CS" w:eastAsia="ru-RU"/>
          </w:rPr>
          <w:t xml:space="preserve">муниципального   </w:t>
        </w:r>
        <w:r w:rsidRPr="006B2626">
          <w:rPr>
            <w:rFonts w:ascii="Times New Roman" w:eastAsia="Times New Roman" w:hAnsi="Times New Roman"/>
            <w:sz w:val="28"/>
            <w:szCs w:val="28"/>
            <w:lang w:val="sr-Cyrl-CS" w:eastAsia="ru-RU"/>
          </w:rPr>
          <w:t>образования</w:t>
        </w:r>
      </w:hyperlink>
      <w:r w:rsidRPr="006B2626">
        <w:rPr>
          <w:rFonts w:ascii="Times New Roman" w:eastAsia="Times New Roman" w:hAnsi="Times New Roman"/>
          <w:sz w:val="28"/>
          <w:szCs w:val="28"/>
          <w:lang w:val="sr-Cyrl-CS" w:eastAsia="ru-RU"/>
        </w:rPr>
        <w:t>;</w:t>
      </w:r>
    </w:p>
    <w:p w:rsidR="00454982" w:rsidRDefault="007530F0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динамика показателей уровня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выпускников;</w:t>
      </w:r>
    </w:p>
    <w:p w:rsidR="00454982" w:rsidRDefault="007530F0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движение и сохранение контингента обучающихся;</w:t>
      </w:r>
    </w:p>
    <w:p w:rsidR="00454982" w:rsidRDefault="007530F0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количество победителей соревнований различного уровня;</w:t>
      </w:r>
    </w:p>
    <w:p w:rsidR="00454982" w:rsidRDefault="007530F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sr-Cyrl-CS" w:eastAsia="ru-RU"/>
        </w:rPr>
        <w:t>Социальные:</w:t>
      </w:r>
    </w:p>
    <w:p w:rsidR="00454982" w:rsidRDefault="007530F0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оптимальный рынок дополнительных образовательных услуг в</w:t>
      </w:r>
    </w:p>
    <w:p w:rsidR="00454982" w:rsidRDefault="007530F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условияхСШ;</w:t>
      </w:r>
    </w:p>
    <w:p w:rsidR="00454982" w:rsidRDefault="007530F0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показатели социальной адаптации выпускников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(востребованность-</w:t>
      </w:r>
    </w:p>
    <w:p w:rsidR="00454982" w:rsidRDefault="007530F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поступление в ВУЗы, средние специальные учебные заведения, трудоустройство и пр.)</w:t>
      </w:r>
    </w:p>
    <w:p w:rsidR="00454982" w:rsidRDefault="007530F0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психологический комфорт воспитанников СШ;</w:t>
      </w:r>
    </w:p>
    <w:p w:rsidR="00454982" w:rsidRDefault="007530F0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экономические;</w:t>
      </w:r>
    </w:p>
    <w:p w:rsidR="00454982" w:rsidRDefault="007530F0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нормативное финансирование;</w:t>
      </w:r>
    </w:p>
    <w:p w:rsidR="00454982" w:rsidRDefault="007530F0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доля внебюджетного финансирования СШ (по отношению к</w:t>
      </w:r>
    </w:p>
    <w:p w:rsidR="00454982" w:rsidRDefault="007530F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бюджетному);</w:t>
      </w:r>
    </w:p>
    <w:p w:rsidR="00454982" w:rsidRDefault="007530F0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вень материально – технической оснащённости (площадь,</w:t>
      </w:r>
    </w:p>
    <w:p w:rsidR="00454982" w:rsidRDefault="007530F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lastRenderedPageBreak/>
        <w:t>приходящаяся на одного обучающегося, сменность учебных занятий, оснащённость спортивных залов);</w:t>
      </w:r>
    </w:p>
    <w:p w:rsidR="006B2626" w:rsidRDefault="006B262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sr-Cyrl-CS" w:eastAsia="ru-RU"/>
        </w:rPr>
      </w:pPr>
    </w:p>
    <w:p w:rsidR="00454982" w:rsidRDefault="007530F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sr-Cyrl-CS" w:eastAsia="ru-RU"/>
        </w:rPr>
        <w:t>Управленческие:</w:t>
      </w:r>
    </w:p>
    <w:p w:rsidR="00454982" w:rsidRDefault="007530F0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уровень мотивации и стимулирования всех участников</w:t>
      </w:r>
    </w:p>
    <w:p w:rsidR="00454982" w:rsidRDefault="007530F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образовательногопроцесса (критический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, допустимый, оптимальный);</w:t>
      </w:r>
    </w:p>
    <w:p w:rsidR="00454982" w:rsidRDefault="007530F0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уровень сформированности системы информационного обеспечения</w:t>
      </w:r>
    </w:p>
    <w:p w:rsidR="00454982" w:rsidRDefault="007530F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СШ;</w:t>
      </w:r>
    </w:p>
    <w:p w:rsidR="00454982" w:rsidRDefault="007530F0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уровень аналитической культуры управления (репродуктивный,</w:t>
      </w:r>
    </w:p>
    <w:p w:rsidR="00454982" w:rsidRDefault="007530F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конструктивный, исследовательский);</w:t>
      </w:r>
    </w:p>
    <w:p w:rsidR="00454982" w:rsidRDefault="007530F0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уровень прогноза при планировании (реальность, достижимость,</w:t>
      </w:r>
    </w:p>
    <w:p w:rsidR="00454982" w:rsidRDefault="007530F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измеримость);</w:t>
      </w:r>
    </w:p>
    <w:p w:rsidR="00454982" w:rsidRDefault="007530F0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степень рациональной организации образовательного процесса.</w:t>
      </w:r>
    </w:p>
    <w:p w:rsidR="00454982" w:rsidRDefault="007530F0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Успешные результаты реализации образовательной программы СШ подтверждаются:</w:t>
      </w:r>
    </w:p>
    <w:p w:rsidR="00454982" w:rsidRDefault="007530F0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востребованностью со стороны социума предлагаемого спектра</w:t>
      </w:r>
    </w:p>
    <w:p w:rsidR="00454982" w:rsidRDefault="007530F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услуг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физкультурно-спортивному направлению деятельности;</w:t>
      </w:r>
    </w:p>
    <w:p w:rsidR="00454982" w:rsidRDefault="007530F0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призёров в соревнованиях, на городском, краевом,</w:t>
      </w:r>
    </w:p>
    <w:p w:rsidR="00454982" w:rsidRDefault="007530F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российском и международном уровнях;</w:t>
      </w:r>
    </w:p>
    <w:p w:rsidR="00454982" w:rsidRDefault="007530F0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выпускников СШ, продолживших обучение по</w:t>
      </w:r>
    </w:p>
    <w:p w:rsidR="00454982" w:rsidRDefault="007530F0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физкультурно-спортивному профилю.</w:t>
      </w:r>
    </w:p>
    <w:p w:rsidR="00454982" w:rsidRDefault="00454982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:rsidR="00454982" w:rsidRDefault="00454982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  <w:sectPr w:rsidR="00454982">
          <w:pgSz w:w="11907" w:h="16840"/>
          <w:pgMar w:top="1134" w:right="680" w:bottom="1134" w:left="1985" w:header="720" w:footer="720" w:gutter="0"/>
          <w:cols w:space="708"/>
          <w:docGrid w:linePitch="326"/>
        </w:sectPr>
      </w:pPr>
    </w:p>
    <w:p w:rsidR="00454982" w:rsidRDefault="00454982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454982" w:rsidRDefault="00454982"/>
    <w:p w:rsidR="00454982" w:rsidRDefault="00454982"/>
    <w:sectPr w:rsidR="00454982" w:rsidSect="0060664C">
      <w:pgSz w:w="11907" w:h="16840"/>
      <w:pgMar w:top="1134" w:right="680" w:bottom="1134" w:left="1985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F0" w:rsidRDefault="007530F0">
      <w:pPr>
        <w:spacing w:line="240" w:lineRule="auto"/>
      </w:pPr>
      <w:r>
        <w:separator/>
      </w:r>
    </w:p>
  </w:endnote>
  <w:endnote w:type="continuationSeparator" w:id="1">
    <w:p w:rsidR="007530F0" w:rsidRDefault="00753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Demi">
    <w:altName w:val="Segoe Print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F0" w:rsidRDefault="007530F0">
      <w:pPr>
        <w:spacing w:after="0"/>
      </w:pPr>
      <w:r>
        <w:separator/>
      </w:r>
    </w:p>
  </w:footnote>
  <w:footnote w:type="continuationSeparator" w:id="1">
    <w:p w:rsidR="007530F0" w:rsidRDefault="007530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618"/>
        </w:tabs>
        <w:ind w:left="105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618"/>
        </w:tabs>
        <w:ind w:left="618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618"/>
        </w:tabs>
        <w:ind w:left="618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618"/>
        </w:tabs>
        <w:ind w:left="618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618"/>
        </w:tabs>
        <w:ind w:left="1626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618"/>
        </w:tabs>
        <w:ind w:left="1770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618"/>
        </w:tabs>
        <w:ind w:left="1914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618"/>
        </w:tabs>
        <w:ind w:left="2058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618"/>
        </w:tabs>
        <w:ind w:left="2202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0"/>
        </w:tabs>
        <w:ind w:left="0" w:firstLine="0"/>
      </w:pPr>
    </w:lvl>
  </w:abstractNum>
  <w:abstractNum w:abstractNumId="3">
    <w:nsid w:val="168B00A5"/>
    <w:multiLevelType w:val="multilevel"/>
    <w:tmpl w:val="168B00A5"/>
    <w:lvl w:ilvl="0">
      <w:start w:val="1"/>
      <w:numFmt w:val="bullet"/>
      <w:lvlText w:val=""/>
      <w:lvlJc w:val="left"/>
      <w:pPr>
        <w:tabs>
          <w:tab w:val="left" w:pos="735"/>
        </w:tabs>
        <w:ind w:left="73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75A1866"/>
    <w:multiLevelType w:val="multilevel"/>
    <w:tmpl w:val="175A18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B152714"/>
    <w:multiLevelType w:val="hybridMultilevel"/>
    <w:tmpl w:val="4254E7F6"/>
    <w:lvl w:ilvl="0" w:tplc="5B54301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6900B4E"/>
    <w:multiLevelType w:val="multilevel"/>
    <w:tmpl w:val="26900B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8EF2502"/>
    <w:multiLevelType w:val="multilevel"/>
    <w:tmpl w:val="28EF25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92E47EC"/>
    <w:multiLevelType w:val="multilevel"/>
    <w:tmpl w:val="392E47EC"/>
    <w:lvl w:ilvl="0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43F71E4D"/>
    <w:multiLevelType w:val="hybridMultilevel"/>
    <w:tmpl w:val="3B5A36D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45754967"/>
    <w:multiLevelType w:val="multilevel"/>
    <w:tmpl w:val="45754967"/>
    <w:lvl w:ilvl="0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5BF518F5"/>
    <w:multiLevelType w:val="multilevel"/>
    <w:tmpl w:val="5BF518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700A6E97"/>
    <w:multiLevelType w:val="multilevel"/>
    <w:tmpl w:val="700A6E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758951FD"/>
    <w:multiLevelType w:val="multilevel"/>
    <w:tmpl w:val="758951F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F5F50"/>
    <w:multiLevelType w:val="multilevel"/>
    <w:tmpl w:val="766F5F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61E"/>
    <w:rsid w:val="00027884"/>
    <w:rsid w:val="00042D93"/>
    <w:rsid w:val="00087F1B"/>
    <w:rsid w:val="00096493"/>
    <w:rsid w:val="00165186"/>
    <w:rsid w:val="00165D30"/>
    <w:rsid w:val="001D7C87"/>
    <w:rsid w:val="002056F2"/>
    <w:rsid w:val="002279D0"/>
    <w:rsid w:val="002820FE"/>
    <w:rsid w:val="002860E7"/>
    <w:rsid w:val="002A0456"/>
    <w:rsid w:val="002D5D1D"/>
    <w:rsid w:val="00331556"/>
    <w:rsid w:val="003332DF"/>
    <w:rsid w:val="0035361E"/>
    <w:rsid w:val="0035468B"/>
    <w:rsid w:val="003B0B78"/>
    <w:rsid w:val="00407A0F"/>
    <w:rsid w:val="00427C32"/>
    <w:rsid w:val="00434AF2"/>
    <w:rsid w:val="00436E6A"/>
    <w:rsid w:val="00454982"/>
    <w:rsid w:val="00462632"/>
    <w:rsid w:val="00521D18"/>
    <w:rsid w:val="00546EE2"/>
    <w:rsid w:val="00562C08"/>
    <w:rsid w:val="00576172"/>
    <w:rsid w:val="005F57EE"/>
    <w:rsid w:val="0060664C"/>
    <w:rsid w:val="0061258E"/>
    <w:rsid w:val="0064264C"/>
    <w:rsid w:val="006A2CC1"/>
    <w:rsid w:val="006B2626"/>
    <w:rsid w:val="00715867"/>
    <w:rsid w:val="007530F0"/>
    <w:rsid w:val="007B6501"/>
    <w:rsid w:val="007F12AC"/>
    <w:rsid w:val="008C5560"/>
    <w:rsid w:val="009722AD"/>
    <w:rsid w:val="00993DF2"/>
    <w:rsid w:val="009B24A6"/>
    <w:rsid w:val="00A01663"/>
    <w:rsid w:val="00A56447"/>
    <w:rsid w:val="00A80EF3"/>
    <w:rsid w:val="00B11E60"/>
    <w:rsid w:val="00B52BE8"/>
    <w:rsid w:val="00B821A7"/>
    <w:rsid w:val="00B87680"/>
    <w:rsid w:val="00BA4134"/>
    <w:rsid w:val="00BC7B60"/>
    <w:rsid w:val="00BF4CDA"/>
    <w:rsid w:val="00C046FB"/>
    <w:rsid w:val="00C05B4D"/>
    <w:rsid w:val="00C42AAD"/>
    <w:rsid w:val="00CB459C"/>
    <w:rsid w:val="00CE7C8E"/>
    <w:rsid w:val="00D065F7"/>
    <w:rsid w:val="00D84CFC"/>
    <w:rsid w:val="00D97A84"/>
    <w:rsid w:val="00DA00FD"/>
    <w:rsid w:val="00DB450F"/>
    <w:rsid w:val="00E12C09"/>
    <w:rsid w:val="00E73548"/>
    <w:rsid w:val="00F0673C"/>
    <w:rsid w:val="00F15A09"/>
    <w:rsid w:val="00F804A8"/>
    <w:rsid w:val="00FA67A4"/>
    <w:rsid w:val="463D740C"/>
    <w:rsid w:val="564E0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uiPriority="0" w:unhideWhenUsed="0" w:qFormat="1"/>
    <w:lsdException w:name="List Continue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664C"/>
    <w:pPr>
      <w:keepNext/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0664C"/>
    <w:pPr>
      <w:keepNext/>
      <w:widowControl w:val="0"/>
      <w:numPr>
        <w:ilvl w:val="1"/>
        <w:numId w:val="1"/>
      </w:numPr>
      <w:suppressAutoHyphens/>
      <w:spacing w:after="0" w:line="360" w:lineRule="auto"/>
      <w:jc w:val="both"/>
      <w:outlineLvl w:val="1"/>
    </w:pPr>
    <w:rPr>
      <w:rFonts w:ascii="Times New Roman" w:eastAsia="Andale Sans UI" w:hAnsi="Times New Roman" w:cs="Tahoma"/>
      <w:kern w:val="2"/>
      <w:sz w:val="24"/>
      <w:szCs w:val="20"/>
      <w:lang w:val="de-DE" w:eastAsia="fa-IR" w:bidi="fa-IR"/>
    </w:rPr>
  </w:style>
  <w:style w:type="paragraph" w:styleId="3">
    <w:name w:val="heading 3"/>
    <w:basedOn w:val="a"/>
    <w:next w:val="a"/>
    <w:link w:val="30"/>
    <w:qFormat/>
    <w:rsid w:val="0060664C"/>
    <w:pPr>
      <w:keepNext/>
      <w:widowControl w:val="0"/>
      <w:suppressAutoHyphens/>
      <w:spacing w:before="240" w:after="60" w:line="100" w:lineRule="atLeast"/>
      <w:outlineLvl w:val="2"/>
    </w:pPr>
    <w:rPr>
      <w:rFonts w:ascii="Arial" w:eastAsia="Andale Sans UI" w:hAnsi="Arial" w:cs="Arial"/>
      <w:b/>
      <w:bCs/>
      <w:kern w:val="2"/>
      <w:sz w:val="26"/>
      <w:szCs w:val="26"/>
      <w:lang w:val="de-DE" w:eastAsia="fa-IR" w:bidi="fa-IR"/>
    </w:rPr>
  </w:style>
  <w:style w:type="paragraph" w:styleId="4">
    <w:name w:val="heading 4"/>
    <w:basedOn w:val="a"/>
    <w:next w:val="a"/>
    <w:link w:val="40"/>
    <w:qFormat/>
    <w:rsid w:val="0060664C"/>
    <w:pPr>
      <w:keepNext/>
      <w:widowControl w:val="0"/>
      <w:numPr>
        <w:ilvl w:val="3"/>
        <w:numId w:val="1"/>
      </w:numPr>
      <w:suppressAutoHyphens/>
      <w:spacing w:before="240" w:after="60" w:line="100" w:lineRule="atLeast"/>
      <w:outlineLvl w:val="3"/>
    </w:pPr>
    <w:rPr>
      <w:rFonts w:ascii="Times New Roman" w:eastAsia="Andale Sans UI" w:hAnsi="Times New Roman" w:cs="Tahoma"/>
      <w:b/>
      <w:bCs/>
      <w:kern w:val="2"/>
      <w:sz w:val="28"/>
      <w:szCs w:val="28"/>
      <w:lang w:val="de-DE" w:eastAsia="fa-IR" w:bidi="fa-IR"/>
    </w:rPr>
  </w:style>
  <w:style w:type="paragraph" w:styleId="9">
    <w:name w:val="heading 9"/>
    <w:basedOn w:val="a"/>
    <w:next w:val="a"/>
    <w:link w:val="90"/>
    <w:qFormat/>
    <w:rsid w:val="0060664C"/>
    <w:pPr>
      <w:widowControl w:val="0"/>
      <w:suppressAutoHyphens/>
      <w:spacing w:before="240" w:after="60" w:line="100" w:lineRule="atLeast"/>
      <w:outlineLvl w:val="8"/>
    </w:pPr>
    <w:rPr>
      <w:rFonts w:ascii="Arial" w:eastAsia="Andale Sans UI" w:hAnsi="Arial" w:cs="Arial"/>
      <w:kern w:val="2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sid w:val="0060664C"/>
    <w:rPr>
      <w:color w:val="800080"/>
      <w:u w:val="single"/>
    </w:rPr>
  </w:style>
  <w:style w:type="character" w:styleId="a4">
    <w:name w:val="Hyperlink"/>
    <w:qFormat/>
    <w:rsid w:val="0060664C"/>
    <w:rPr>
      <w:color w:val="0000FF"/>
      <w:u w:val="single"/>
    </w:rPr>
  </w:style>
  <w:style w:type="character" w:styleId="a5">
    <w:name w:val="Strong"/>
    <w:qFormat/>
    <w:rsid w:val="0060664C"/>
    <w:rPr>
      <w:b/>
      <w:bCs/>
    </w:rPr>
  </w:style>
  <w:style w:type="paragraph" w:styleId="a6">
    <w:name w:val="Balloon Text"/>
    <w:basedOn w:val="11"/>
    <w:link w:val="12"/>
    <w:qFormat/>
    <w:rsid w:val="0060664C"/>
    <w:rPr>
      <w:rFonts w:ascii="Tahoma" w:hAnsi="Tahoma"/>
      <w:sz w:val="16"/>
      <w:szCs w:val="16"/>
    </w:rPr>
  </w:style>
  <w:style w:type="paragraph" w:customStyle="1" w:styleId="11">
    <w:name w:val="Обычный1"/>
    <w:qFormat/>
    <w:rsid w:val="0060664C"/>
    <w:pPr>
      <w:widowControl w:val="0"/>
      <w:suppressAutoHyphens/>
      <w:spacing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List Continue"/>
    <w:basedOn w:val="a"/>
    <w:qFormat/>
    <w:rsid w:val="0060664C"/>
    <w:pPr>
      <w:widowControl w:val="0"/>
      <w:suppressAutoHyphens/>
      <w:spacing w:after="120" w:line="100" w:lineRule="atLeast"/>
      <w:ind w:left="283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21">
    <w:name w:val="Body Text 2"/>
    <w:basedOn w:val="a"/>
    <w:link w:val="22"/>
    <w:qFormat/>
    <w:rsid w:val="0060664C"/>
    <w:pPr>
      <w:widowControl w:val="0"/>
      <w:suppressAutoHyphens/>
      <w:spacing w:after="120" w:line="480" w:lineRule="auto"/>
    </w:pPr>
    <w:rPr>
      <w:rFonts w:ascii="Andale Sans UI" w:eastAsia="Andale Sans UI" w:hAnsi="Andale Sans UI" w:cs="Tahoma"/>
      <w:kern w:val="2"/>
      <w:sz w:val="24"/>
      <w:szCs w:val="24"/>
      <w:lang w:val="de-DE" w:eastAsia="fa-IR" w:bidi="fa-IR"/>
    </w:rPr>
  </w:style>
  <w:style w:type="paragraph" w:styleId="a8">
    <w:name w:val="Plain Text"/>
    <w:basedOn w:val="a"/>
    <w:link w:val="a9"/>
    <w:qFormat/>
    <w:rsid w:val="0060664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qFormat/>
    <w:rsid w:val="0060664C"/>
    <w:pPr>
      <w:spacing w:after="0" w:line="240" w:lineRule="auto"/>
      <w:ind w:left="284" w:hanging="284"/>
      <w:jc w:val="center"/>
    </w:pPr>
    <w:rPr>
      <w:rFonts w:ascii="Courier New" w:hAnsi="Courier New" w:cs="Courier New"/>
      <w:sz w:val="28"/>
    </w:rPr>
  </w:style>
  <w:style w:type="paragraph" w:styleId="aa">
    <w:name w:val="caption"/>
    <w:basedOn w:val="a"/>
    <w:next w:val="a"/>
    <w:qFormat/>
    <w:rsid w:val="006066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qFormat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link w:val="13"/>
    <w:qFormat/>
    <w:rsid w:val="0060664C"/>
    <w:pPr>
      <w:tabs>
        <w:tab w:val="center" w:pos="4153"/>
        <w:tab w:val="right" w:pos="8306"/>
      </w:tabs>
      <w:suppressAutoHyphens/>
      <w:spacing w:after="0" w:line="240" w:lineRule="auto"/>
    </w:pPr>
    <w:rPr>
      <w:sz w:val="28"/>
      <w:lang w:eastAsia="ar-SA"/>
    </w:rPr>
  </w:style>
  <w:style w:type="paragraph" w:styleId="ae">
    <w:name w:val="Body Text"/>
    <w:basedOn w:val="a"/>
    <w:link w:val="af"/>
    <w:qFormat/>
    <w:rsid w:val="0060664C"/>
    <w:pPr>
      <w:widowControl w:val="0"/>
      <w:suppressAutoHyphens/>
      <w:spacing w:after="12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f0">
    <w:name w:val="Body Text Indent"/>
    <w:basedOn w:val="a"/>
    <w:link w:val="af1"/>
    <w:semiHidden/>
    <w:qFormat/>
    <w:rsid w:val="0060664C"/>
    <w:pPr>
      <w:suppressAutoHyphens/>
      <w:spacing w:after="0" w:line="240" w:lineRule="auto"/>
      <w:ind w:left="1134" w:hanging="1134"/>
      <w:jc w:val="both"/>
    </w:pPr>
    <w:rPr>
      <w:rFonts w:ascii="Courier New" w:hAnsi="Courier New" w:cs="Courier New"/>
      <w:sz w:val="28"/>
      <w:lang w:eastAsia="ar-SA"/>
    </w:rPr>
  </w:style>
  <w:style w:type="paragraph" w:styleId="af2">
    <w:name w:val="Title"/>
    <w:basedOn w:val="a"/>
    <w:next w:val="ae"/>
    <w:link w:val="14"/>
    <w:qFormat/>
    <w:rsid w:val="0060664C"/>
    <w:pPr>
      <w:keepNext/>
      <w:widowControl w:val="0"/>
      <w:suppressAutoHyphens/>
      <w:spacing w:before="240" w:after="120" w:line="100" w:lineRule="atLeast"/>
    </w:pPr>
    <w:rPr>
      <w:rFonts w:ascii="Arial" w:eastAsia="MS PGothic" w:hAnsi="Arial" w:cs="Tahoma"/>
      <w:kern w:val="2"/>
      <w:sz w:val="28"/>
      <w:szCs w:val="28"/>
      <w:lang w:val="de-DE" w:eastAsia="fa-IR" w:bidi="fa-IR"/>
    </w:rPr>
  </w:style>
  <w:style w:type="paragraph" w:styleId="af3">
    <w:name w:val="footer"/>
    <w:basedOn w:val="a"/>
    <w:link w:val="af4"/>
    <w:qFormat/>
    <w:rsid w:val="0060664C"/>
    <w:pPr>
      <w:tabs>
        <w:tab w:val="center" w:pos="4153"/>
        <w:tab w:val="right" w:pos="8306"/>
      </w:tabs>
      <w:suppressAutoHyphens/>
      <w:spacing w:after="0" w:line="240" w:lineRule="auto"/>
    </w:pPr>
    <w:rPr>
      <w:lang w:eastAsia="ar-SA"/>
    </w:rPr>
  </w:style>
  <w:style w:type="paragraph" w:styleId="af5">
    <w:name w:val="List"/>
    <w:basedOn w:val="ae"/>
    <w:qFormat/>
    <w:rsid w:val="0060664C"/>
  </w:style>
  <w:style w:type="paragraph" w:styleId="af6">
    <w:name w:val="Normal (Web)"/>
    <w:basedOn w:val="a"/>
    <w:uiPriority w:val="99"/>
    <w:semiHidden/>
    <w:unhideWhenUsed/>
    <w:qFormat/>
    <w:rsid w:val="0060664C"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qFormat/>
    <w:rsid w:val="0060664C"/>
    <w:pPr>
      <w:widowControl w:val="0"/>
      <w:suppressAutoHyphens/>
      <w:spacing w:after="120" w:line="100" w:lineRule="atLeast"/>
    </w:pPr>
    <w:rPr>
      <w:rFonts w:ascii="Times New Roman" w:eastAsia="Andale Sans UI" w:hAnsi="Times New Roman" w:cs="Tahoma"/>
      <w:kern w:val="2"/>
      <w:sz w:val="16"/>
      <w:szCs w:val="16"/>
      <w:lang w:val="de-DE" w:eastAsia="fa-IR" w:bidi="fa-IR"/>
    </w:rPr>
  </w:style>
  <w:style w:type="paragraph" w:styleId="af7">
    <w:name w:val="Subtitle"/>
    <w:basedOn w:val="15"/>
    <w:next w:val="ae"/>
    <w:link w:val="af8"/>
    <w:qFormat/>
    <w:rsid w:val="0060664C"/>
    <w:pPr>
      <w:jc w:val="center"/>
    </w:pPr>
    <w:rPr>
      <w:i/>
      <w:iCs/>
    </w:rPr>
  </w:style>
  <w:style w:type="paragraph" w:customStyle="1" w:styleId="15">
    <w:name w:val="Название1"/>
    <w:basedOn w:val="a"/>
    <w:next w:val="ae"/>
    <w:qFormat/>
    <w:rsid w:val="0060664C"/>
    <w:pPr>
      <w:keepNext/>
      <w:widowControl w:val="0"/>
      <w:suppressAutoHyphens/>
      <w:spacing w:before="240" w:after="120" w:line="100" w:lineRule="atLeast"/>
    </w:pPr>
    <w:rPr>
      <w:rFonts w:ascii="Arial" w:eastAsia="Andale Sans UI" w:hAnsi="Arial" w:cs="Tahoma"/>
      <w:kern w:val="2"/>
      <w:sz w:val="28"/>
      <w:szCs w:val="28"/>
      <w:lang w:val="de-DE" w:eastAsia="fa-IR" w:bidi="fa-IR"/>
    </w:rPr>
  </w:style>
  <w:style w:type="paragraph" w:styleId="HTML">
    <w:name w:val="HTML Preformatted"/>
    <w:basedOn w:val="a"/>
    <w:link w:val="HTML1"/>
    <w:qFormat/>
    <w:rsid w:val="00606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lang w:eastAsia="ar-SA"/>
    </w:rPr>
  </w:style>
  <w:style w:type="table" w:styleId="af9">
    <w:name w:val="Table Grid"/>
    <w:basedOn w:val="a1"/>
    <w:qFormat/>
    <w:rsid w:val="0060664C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60664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qFormat/>
    <w:rsid w:val="0060664C"/>
    <w:rPr>
      <w:rFonts w:ascii="Times New Roman" w:eastAsia="Andale Sans UI" w:hAnsi="Times New Roman" w:cs="Tahoma"/>
      <w:kern w:val="2"/>
      <w:sz w:val="24"/>
      <w:szCs w:val="20"/>
      <w:lang w:val="de-DE" w:eastAsia="fa-IR" w:bidi="fa-IR"/>
    </w:rPr>
  </w:style>
  <w:style w:type="character" w:customStyle="1" w:styleId="30">
    <w:name w:val="Заголовок 3 Знак"/>
    <w:basedOn w:val="a0"/>
    <w:link w:val="3"/>
    <w:qFormat/>
    <w:rsid w:val="0060664C"/>
    <w:rPr>
      <w:rFonts w:ascii="Arial" w:eastAsia="Andale Sans UI" w:hAnsi="Arial" w:cs="Arial"/>
      <w:b/>
      <w:bCs/>
      <w:kern w:val="2"/>
      <w:sz w:val="26"/>
      <w:szCs w:val="26"/>
      <w:lang w:val="de-DE" w:eastAsia="fa-IR" w:bidi="fa-IR"/>
    </w:rPr>
  </w:style>
  <w:style w:type="character" w:customStyle="1" w:styleId="40">
    <w:name w:val="Заголовок 4 Знак"/>
    <w:basedOn w:val="a0"/>
    <w:link w:val="4"/>
    <w:rsid w:val="0060664C"/>
    <w:rPr>
      <w:rFonts w:ascii="Times New Roman" w:eastAsia="Andale Sans UI" w:hAnsi="Times New Roman" w:cs="Tahoma"/>
      <w:b/>
      <w:bCs/>
      <w:kern w:val="2"/>
      <w:sz w:val="28"/>
      <w:szCs w:val="28"/>
      <w:lang w:val="de-DE" w:eastAsia="fa-IR" w:bidi="fa-IR"/>
    </w:rPr>
  </w:style>
  <w:style w:type="character" w:customStyle="1" w:styleId="90">
    <w:name w:val="Заголовок 9 Знак"/>
    <w:basedOn w:val="a0"/>
    <w:link w:val="9"/>
    <w:qFormat/>
    <w:rsid w:val="0060664C"/>
    <w:rPr>
      <w:rFonts w:ascii="Arial" w:eastAsia="Andale Sans UI" w:hAnsi="Arial" w:cs="Arial"/>
      <w:kern w:val="2"/>
      <w:lang w:val="de-DE" w:eastAsia="fa-IR" w:bidi="fa-IR"/>
    </w:rPr>
  </w:style>
  <w:style w:type="character" w:customStyle="1" w:styleId="af">
    <w:name w:val="Основной текст Знак"/>
    <w:basedOn w:val="a0"/>
    <w:link w:val="ae"/>
    <w:qFormat/>
    <w:rsid w:val="0060664C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HTML1">
    <w:name w:val="Стандартный HTML Знак1"/>
    <w:link w:val="HTML"/>
    <w:qFormat/>
    <w:locked/>
    <w:rsid w:val="0060664C"/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qFormat/>
    <w:rsid w:val="0060664C"/>
    <w:rPr>
      <w:rFonts w:ascii="Consolas" w:hAnsi="Consolas"/>
      <w:sz w:val="20"/>
      <w:szCs w:val="20"/>
    </w:rPr>
  </w:style>
  <w:style w:type="character" w:customStyle="1" w:styleId="13">
    <w:name w:val="Верхний колонтитул Знак1"/>
    <w:link w:val="ad"/>
    <w:qFormat/>
    <w:locked/>
    <w:rsid w:val="0060664C"/>
    <w:rPr>
      <w:sz w:val="28"/>
      <w:lang w:eastAsia="ar-SA"/>
    </w:rPr>
  </w:style>
  <w:style w:type="character" w:customStyle="1" w:styleId="afa">
    <w:name w:val="Верхний колонтитул Знак"/>
    <w:basedOn w:val="a0"/>
    <w:qFormat/>
    <w:rsid w:val="0060664C"/>
  </w:style>
  <w:style w:type="character" w:customStyle="1" w:styleId="af4">
    <w:name w:val="Нижний колонтитул Знак"/>
    <w:link w:val="af3"/>
    <w:qFormat/>
    <w:locked/>
    <w:rsid w:val="0060664C"/>
    <w:rPr>
      <w:lang w:eastAsia="ar-SA"/>
    </w:rPr>
  </w:style>
  <w:style w:type="character" w:customStyle="1" w:styleId="16">
    <w:name w:val="Нижний колонтитул Знак1"/>
    <w:basedOn w:val="a0"/>
    <w:uiPriority w:val="99"/>
    <w:semiHidden/>
    <w:qFormat/>
    <w:rsid w:val="0060664C"/>
  </w:style>
  <w:style w:type="character" w:customStyle="1" w:styleId="afb">
    <w:name w:val="Название Знак"/>
    <w:qFormat/>
    <w:locked/>
    <w:rsid w:val="0060664C"/>
    <w:rPr>
      <w:b/>
      <w:sz w:val="36"/>
      <w:vertAlign w:val="superscript"/>
      <w:lang w:eastAsia="ru-RU"/>
    </w:rPr>
  </w:style>
  <w:style w:type="character" w:customStyle="1" w:styleId="af1">
    <w:name w:val="Основной текст с отступом Знак"/>
    <w:link w:val="af0"/>
    <w:semiHidden/>
    <w:locked/>
    <w:rsid w:val="0060664C"/>
    <w:rPr>
      <w:rFonts w:ascii="Courier New" w:hAnsi="Courier New" w:cs="Courier New"/>
      <w:sz w:val="28"/>
      <w:lang w:eastAsia="ar-SA"/>
    </w:rPr>
  </w:style>
  <w:style w:type="character" w:customStyle="1" w:styleId="17">
    <w:name w:val="Основной текст с отступом Знак1"/>
    <w:basedOn w:val="a0"/>
    <w:uiPriority w:val="99"/>
    <w:semiHidden/>
    <w:rsid w:val="0060664C"/>
  </w:style>
  <w:style w:type="character" w:customStyle="1" w:styleId="22">
    <w:name w:val="Основной текст 2 Знак"/>
    <w:link w:val="21"/>
    <w:qFormat/>
    <w:locked/>
    <w:rsid w:val="0060664C"/>
    <w:rPr>
      <w:rFonts w:ascii="Andale Sans UI" w:eastAsia="Andale Sans UI" w:hAnsi="Andale Sans UI" w:cs="Tahoma"/>
      <w:kern w:val="2"/>
      <w:sz w:val="24"/>
      <w:szCs w:val="24"/>
      <w:lang w:val="de-DE" w:eastAsia="fa-IR" w:bidi="fa-IR"/>
    </w:rPr>
  </w:style>
  <w:style w:type="character" w:customStyle="1" w:styleId="210">
    <w:name w:val="Основной текст 2 Знак1"/>
    <w:basedOn w:val="a0"/>
    <w:uiPriority w:val="99"/>
    <w:semiHidden/>
    <w:rsid w:val="0060664C"/>
  </w:style>
  <w:style w:type="character" w:customStyle="1" w:styleId="34">
    <w:name w:val="Основной текст 3 Знак"/>
    <w:basedOn w:val="a0"/>
    <w:link w:val="33"/>
    <w:rsid w:val="0060664C"/>
    <w:rPr>
      <w:rFonts w:ascii="Times New Roman" w:eastAsia="Andale Sans UI" w:hAnsi="Times New Roman" w:cs="Tahoma"/>
      <w:kern w:val="2"/>
      <w:sz w:val="16"/>
      <w:szCs w:val="16"/>
      <w:lang w:val="de-DE" w:eastAsia="fa-IR" w:bidi="fa-IR"/>
    </w:rPr>
  </w:style>
  <w:style w:type="character" w:customStyle="1" w:styleId="32">
    <w:name w:val="Основной текст с отступом 3 Знак"/>
    <w:link w:val="31"/>
    <w:locked/>
    <w:rsid w:val="0060664C"/>
    <w:rPr>
      <w:rFonts w:ascii="Courier New" w:hAnsi="Courier New" w:cs="Courier New"/>
      <w:sz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60664C"/>
    <w:rPr>
      <w:sz w:val="16"/>
      <w:szCs w:val="16"/>
    </w:rPr>
  </w:style>
  <w:style w:type="character" w:customStyle="1" w:styleId="ac">
    <w:name w:val="Схема документа Знак"/>
    <w:link w:val="ab"/>
    <w:semiHidden/>
    <w:locked/>
    <w:rsid w:val="0060664C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basedOn w:val="a0"/>
    <w:uiPriority w:val="99"/>
    <w:semiHidden/>
    <w:rsid w:val="0060664C"/>
    <w:rPr>
      <w:rFonts w:ascii="Segoe UI" w:hAnsi="Segoe UI" w:cs="Segoe UI"/>
      <w:sz w:val="16"/>
      <w:szCs w:val="16"/>
    </w:rPr>
  </w:style>
  <w:style w:type="character" w:customStyle="1" w:styleId="a9">
    <w:name w:val="Текст Знак"/>
    <w:basedOn w:val="a0"/>
    <w:link w:val="a8"/>
    <w:rsid w:val="0060664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4">
    <w:name w:val="Название Знак1"/>
    <w:basedOn w:val="a0"/>
    <w:link w:val="af2"/>
    <w:rsid w:val="0060664C"/>
    <w:rPr>
      <w:rFonts w:ascii="Arial" w:eastAsia="MS PGothic" w:hAnsi="Arial" w:cs="Tahoma"/>
      <w:kern w:val="2"/>
      <w:sz w:val="28"/>
      <w:szCs w:val="28"/>
      <w:lang w:val="de-DE" w:eastAsia="fa-IR" w:bidi="fa-IR"/>
    </w:rPr>
  </w:style>
  <w:style w:type="paragraph" w:customStyle="1" w:styleId="19">
    <w:name w:val="Указатель1"/>
    <w:basedOn w:val="a"/>
    <w:rsid w:val="0060664C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1a">
    <w:name w:val="Название объекта1"/>
    <w:basedOn w:val="a"/>
    <w:rsid w:val="0060664C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kern w:val="2"/>
      <w:sz w:val="24"/>
      <w:szCs w:val="24"/>
      <w:lang w:val="de-DE" w:eastAsia="fa-IR" w:bidi="fa-IR"/>
    </w:rPr>
  </w:style>
  <w:style w:type="paragraph" w:customStyle="1" w:styleId="afc">
    <w:name w:val="Содержимое таблицы"/>
    <w:basedOn w:val="a"/>
    <w:rsid w:val="0060664C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fd">
    <w:name w:val="Заголовок таблицы"/>
    <w:basedOn w:val="afc"/>
    <w:rsid w:val="0060664C"/>
    <w:pPr>
      <w:jc w:val="center"/>
    </w:pPr>
    <w:rPr>
      <w:b/>
      <w:bCs/>
    </w:rPr>
  </w:style>
  <w:style w:type="paragraph" w:styleId="afe">
    <w:name w:val="No Spacing"/>
    <w:qFormat/>
    <w:rsid w:val="0060664C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311">
    <w:name w:val="Основной текст с отступом 31"/>
    <w:basedOn w:val="a"/>
    <w:rsid w:val="0060664C"/>
    <w:pPr>
      <w:suppressAutoHyphens/>
      <w:spacing w:after="0" w:line="240" w:lineRule="auto"/>
      <w:ind w:left="284" w:hanging="284"/>
      <w:jc w:val="center"/>
    </w:pPr>
    <w:rPr>
      <w:rFonts w:ascii="Courier New" w:eastAsia="Times New Roman" w:hAnsi="Courier New" w:cs="Times New Roman"/>
      <w:sz w:val="28"/>
      <w:szCs w:val="20"/>
      <w:lang w:eastAsia="ar-SA"/>
    </w:rPr>
  </w:style>
  <w:style w:type="paragraph" w:customStyle="1" w:styleId="ConsPlusNormal">
    <w:name w:val="ConsPlusNormal"/>
    <w:rsid w:val="006066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f">
    <w:name w:val="List Paragraph"/>
    <w:basedOn w:val="a"/>
    <w:qFormat/>
    <w:rsid w:val="006066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Обычный3"/>
    <w:rsid w:val="0060664C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Обычный2"/>
    <w:rsid w:val="0060664C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60664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Style34">
    <w:name w:val="Style34"/>
    <w:basedOn w:val="a"/>
    <w:rsid w:val="0060664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6066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1">
    <w:name w:val="Style141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3">
    <w:name w:val="Style143"/>
    <w:basedOn w:val="a"/>
    <w:rsid w:val="0060664C"/>
    <w:pPr>
      <w:widowControl w:val="0"/>
      <w:autoSpaceDE w:val="0"/>
      <w:autoSpaceDN w:val="0"/>
      <w:adjustRightInd w:val="0"/>
      <w:spacing w:after="0" w:line="187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60664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60664C"/>
    <w:pPr>
      <w:widowControl w:val="0"/>
      <w:autoSpaceDE w:val="0"/>
      <w:autoSpaceDN w:val="0"/>
      <w:adjustRightInd w:val="0"/>
      <w:spacing w:after="0" w:line="20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60664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60664C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6066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8">
    <w:name w:val="Style198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1">
    <w:name w:val="Style91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4">
    <w:name w:val="Style184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2">
    <w:name w:val="Style202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6">
    <w:name w:val="Style206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0664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7">
    <w:name w:val="Style187"/>
    <w:basedOn w:val="a"/>
    <w:rsid w:val="006066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4">
    <w:name w:val="Style224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0664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0664C"/>
    <w:pPr>
      <w:widowControl w:val="0"/>
      <w:autoSpaceDE w:val="0"/>
      <w:autoSpaceDN w:val="0"/>
      <w:adjustRightInd w:val="0"/>
      <w:spacing w:after="0" w:line="27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0664C"/>
    <w:pPr>
      <w:widowControl w:val="0"/>
      <w:autoSpaceDE w:val="0"/>
      <w:autoSpaceDN w:val="0"/>
      <w:adjustRightInd w:val="0"/>
      <w:spacing w:after="0" w:line="278" w:lineRule="exact"/>
      <w:ind w:firstLine="39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0664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60664C"/>
    <w:pPr>
      <w:widowControl w:val="0"/>
      <w:autoSpaceDE w:val="0"/>
      <w:autoSpaceDN w:val="0"/>
      <w:adjustRightInd w:val="0"/>
      <w:spacing w:after="0" w:line="34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0664C"/>
    <w:pPr>
      <w:widowControl w:val="0"/>
      <w:autoSpaceDE w:val="0"/>
      <w:autoSpaceDN w:val="0"/>
      <w:adjustRightInd w:val="0"/>
      <w:spacing w:after="0" w:line="331" w:lineRule="exact"/>
      <w:ind w:firstLine="8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60664C"/>
    <w:pPr>
      <w:widowControl w:val="0"/>
      <w:autoSpaceDE w:val="0"/>
      <w:autoSpaceDN w:val="0"/>
      <w:adjustRightInd w:val="0"/>
      <w:spacing w:after="0" w:line="389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0664C"/>
    <w:pPr>
      <w:widowControl w:val="0"/>
      <w:autoSpaceDE w:val="0"/>
      <w:autoSpaceDN w:val="0"/>
      <w:adjustRightInd w:val="0"/>
      <w:spacing w:after="0" w:line="254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0664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60664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60664C"/>
    <w:pPr>
      <w:widowControl w:val="0"/>
      <w:autoSpaceDE w:val="0"/>
      <w:autoSpaceDN w:val="0"/>
      <w:adjustRightInd w:val="0"/>
      <w:spacing w:after="0" w:line="245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2">
    <w:name w:val="Style92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8">
    <w:name w:val="Style98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9">
    <w:name w:val="Style99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5">
    <w:name w:val="Style115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3">
    <w:name w:val="Style103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7">
    <w:name w:val="Style107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9">
    <w:name w:val="Style109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0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6066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60664C"/>
    <w:pPr>
      <w:widowControl w:val="0"/>
      <w:autoSpaceDE w:val="0"/>
      <w:autoSpaceDN w:val="0"/>
      <w:adjustRightInd w:val="0"/>
      <w:spacing w:after="0" w:line="16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60664C"/>
    <w:pPr>
      <w:widowControl w:val="0"/>
      <w:autoSpaceDE w:val="0"/>
      <w:autoSpaceDN w:val="0"/>
      <w:adjustRightInd w:val="0"/>
      <w:spacing w:after="0" w:line="16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0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60664C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60664C"/>
    <w:pPr>
      <w:widowControl w:val="0"/>
      <w:autoSpaceDE w:val="0"/>
      <w:autoSpaceDN w:val="0"/>
      <w:adjustRightInd w:val="0"/>
      <w:spacing w:after="0" w:line="240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60664C"/>
    <w:pPr>
      <w:widowControl w:val="0"/>
      <w:autoSpaceDE w:val="0"/>
      <w:autoSpaceDN w:val="0"/>
      <w:adjustRightInd w:val="0"/>
      <w:spacing w:after="0" w:line="24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60664C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rsid w:val="0060664C"/>
    <w:pPr>
      <w:widowControl w:val="0"/>
      <w:autoSpaceDE w:val="0"/>
      <w:autoSpaceDN w:val="0"/>
      <w:adjustRightInd w:val="0"/>
      <w:spacing w:after="0" w:line="245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6">
    <w:name w:val="Style106"/>
    <w:basedOn w:val="a"/>
    <w:rsid w:val="0060664C"/>
    <w:pPr>
      <w:widowControl w:val="0"/>
      <w:autoSpaceDE w:val="0"/>
      <w:autoSpaceDN w:val="0"/>
      <w:adjustRightInd w:val="0"/>
      <w:spacing w:after="0" w:line="235" w:lineRule="exact"/>
      <w:ind w:hanging="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60664C"/>
    <w:pPr>
      <w:widowControl w:val="0"/>
      <w:autoSpaceDE w:val="0"/>
      <w:autoSpaceDN w:val="0"/>
      <w:adjustRightInd w:val="0"/>
      <w:spacing w:after="0" w:line="187" w:lineRule="exact"/>
      <w:ind w:firstLine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60664C"/>
    <w:pPr>
      <w:widowControl w:val="0"/>
      <w:autoSpaceDE w:val="0"/>
      <w:autoSpaceDN w:val="0"/>
      <w:adjustRightInd w:val="0"/>
      <w:spacing w:after="0" w:line="206" w:lineRule="exact"/>
      <w:ind w:firstLine="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1">
    <w:name w:val="Style111"/>
    <w:basedOn w:val="a"/>
    <w:rsid w:val="0060664C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60664C"/>
    <w:pPr>
      <w:widowControl w:val="0"/>
      <w:autoSpaceDE w:val="0"/>
      <w:autoSpaceDN w:val="0"/>
      <w:adjustRightInd w:val="0"/>
      <w:spacing w:after="0" w:line="1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60664C"/>
    <w:pPr>
      <w:widowControl w:val="0"/>
      <w:autoSpaceDE w:val="0"/>
      <w:autoSpaceDN w:val="0"/>
      <w:adjustRightInd w:val="0"/>
      <w:spacing w:after="0" w:line="24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6066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60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Без интервала1"/>
    <w:rsid w:val="0060664C"/>
    <w:rPr>
      <w:rFonts w:ascii="Calibri" w:eastAsia="Times New Roman" w:hAnsi="Calibri" w:cs="Times New Roman"/>
      <w:sz w:val="22"/>
      <w:szCs w:val="22"/>
    </w:rPr>
  </w:style>
  <w:style w:type="paragraph" w:customStyle="1" w:styleId="1c">
    <w:name w:val="Абзац списка1"/>
    <w:basedOn w:val="a"/>
    <w:uiPriority w:val="99"/>
    <w:rsid w:val="0060664C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WW8Num2z0">
    <w:name w:val="WW8Num2z0"/>
    <w:rsid w:val="0060664C"/>
    <w:rPr>
      <w:rFonts w:ascii="OpenSymbol" w:eastAsia="OpenSymbol" w:hAnsi="OpenSymbol" w:hint="eastAsia"/>
    </w:rPr>
  </w:style>
  <w:style w:type="character" w:customStyle="1" w:styleId="WW8Num5z0">
    <w:name w:val="WW8Num5z0"/>
    <w:rsid w:val="0060664C"/>
    <w:rPr>
      <w:rFonts w:ascii="Symbol" w:hAnsi="Symbol" w:cs="OpenSymbol" w:hint="default"/>
    </w:rPr>
  </w:style>
  <w:style w:type="character" w:customStyle="1" w:styleId="WW8Num6z0">
    <w:name w:val="WW8Num6z0"/>
    <w:rsid w:val="0060664C"/>
    <w:rPr>
      <w:rFonts w:ascii="Symbol" w:hAnsi="Symbol" w:cs="OpenSymbol" w:hint="default"/>
    </w:rPr>
  </w:style>
  <w:style w:type="character" w:customStyle="1" w:styleId="WW8Num7z0">
    <w:name w:val="WW8Num7z0"/>
    <w:rsid w:val="0060664C"/>
    <w:rPr>
      <w:rFonts w:ascii="Symbol" w:hAnsi="Symbol" w:cs="OpenSymbol" w:hint="default"/>
    </w:rPr>
  </w:style>
  <w:style w:type="character" w:customStyle="1" w:styleId="WW8Num9z0">
    <w:name w:val="WW8Num9z0"/>
    <w:rsid w:val="0060664C"/>
    <w:rPr>
      <w:rFonts w:ascii="Symbol" w:hAnsi="Symbol" w:cs="OpenSymbol" w:hint="default"/>
    </w:rPr>
  </w:style>
  <w:style w:type="character" w:customStyle="1" w:styleId="WW8Num10z0">
    <w:name w:val="WW8Num10z0"/>
    <w:rsid w:val="0060664C"/>
    <w:rPr>
      <w:rFonts w:ascii="Symbol" w:hAnsi="Symbol" w:cs="OpenSymbol" w:hint="default"/>
    </w:rPr>
  </w:style>
  <w:style w:type="character" w:customStyle="1" w:styleId="WW8Num11z0">
    <w:name w:val="WW8Num11z0"/>
    <w:rsid w:val="0060664C"/>
    <w:rPr>
      <w:rFonts w:ascii="OpenSymbol" w:eastAsia="OpenSymbol" w:hAnsi="OpenSymbol" w:hint="eastAsia"/>
    </w:rPr>
  </w:style>
  <w:style w:type="character" w:customStyle="1" w:styleId="Absatz-Standardschriftart">
    <w:name w:val="Absatz-Standardschriftart"/>
    <w:rsid w:val="0060664C"/>
  </w:style>
  <w:style w:type="character" w:customStyle="1" w:styleId="1d">
    <w:name w:val="Основной шрифт абзаца1"/>
    <w:uiPriority w:val="99"/>
    <w:rsid w:val="0060664C"/>
  </w:style>
  <w:style w:type="character" w:customStyle="1" w:styleId="aff0">
    <w:name w:val="Текст выноски Знак"/>
    <w:rsid w:val="0060664C"/>
    <w:rPr>
      <w:rFonts w:ascii="Tahoma" w:hAnsi="Tahoma" w:cs="Tahoma" w:hint="default"/>
      <w:sz w:val="16"/>
      <w:szCs w:val="16"/>
    </w:rPr>
  </w:style>
  <w:style w:type="character" w:customStyle="1" w:styleId="aff1">
    <w:name w:val="Маркеры списка"/>
    <w:rsid w:val="0060664C"/>
    <w:rPr>
      <w:rFonts w:ascii="OpenSymbol" w:eastAsia="OpenSymbol" w:hAnsi="OpenSymbol" w:cs="OpenSymbol" w:hint="eastAsia"/>
    </w:rPr>
  </w:style>
  <w:style w:type="character" w:customStyle="1" w:styleId="aff2">
    <w:name w:val="Символ нумерации"/>
    <w:rsid w:val="0060664C"/>
  </w:style>
  <w:style w:type="character" w:customStyle="1" w:styleId="WWCharLFO1LVL1">
    <w:name w:val="WW_CharLFO1LVL1"/>
    <w:rsid w:val="0060664C"/>
    <w:rPr>
      <w:rFonts w:ascii="OpenSymbol" w:eastAsia="OpenSymbol" w:hAnsi="OpenSymbol" w:hint="eastAsia"/>
    </w:rPr>
  </w:style>
  <w:style w:type="character" w:customStyle="1" w:styleId="WWCharLFO4LVL1">
    <w:name w:val="WW_CharLFO4LVL1"/>
    <w:rsid w:val="0060664C"/>
    <w:rPr>
      <w:rFonts w:ascii="OpenSymbol" w:eastAsia="OpenSymbol" w:hAnsi="OpenSymbol" w:cs="OpenSymbol" w:hint="eastAsia"/>
    </w:rPr>
  </w:style>
  <w:style w:type="character" w:customStyle="1" w:styleId="WWCharLFO4LVL2">
    <w:name w:val="WW_CharLFO4LVL2"/>
    <w:rsid w:val="0060664C"/>
    <w:rPr>
      <w:rFonts w:ascii="OpenSymbol" w:eastAsia="OpenSymbol" w:hAnsi="OpenSymbol" w:cs="OpenSymbol" w:hint="eastAsia"/>
    </w:rPr>
  </w:style>
  <w:style w:type="character" w:customStyle="1" w:styleId="WWCharLFO4LVL3">
    <w:name w:val="WW_CharLFO4LVL3"/>
    <w:rsid w:val="0060664C"/>
    <w:rPr>
      <w:rFonts w:ascii="OpenSymbol" w:eastAsia="OpenSymbol" w:hAnsi="OpenSymbol" w:cs="OpenSymbol" w:hint="eastAsia"/>
    </w:rPr>
  </w:style>
  <w:style w:type="character" w:customStyle="1" w:styleId="WWCharLFO4LVL4">
    <w:name w:val="WW_CharLFO4LVL4"/>
    <w:rsid w:val="0060664C"/>
    <w:rPr>
      <w:rFonts w:ascii="OpenSymbol" w:eastAsia="OpenSymbol" w:hAnsi="OpenSymbol" w:cs="OpenSymbol" w:hint="eastAsia"/>
    </w:rPr>
  </w:style>
  <w:style w:type="character" w:customStyle="1" w:styleId="WWCharLFO4LVL5">
    <w:name w:val="WW_CharLFO4LVL5"/>
    <w:rsid w:val="0060664C"/>
    <w:rPr>
      <w:rFonts w:ascii="OpenSymbol" w:eastAsia="OpenSymbol" w:hAnsi="OpenSymbol" w:cs="OpenSymbol" w:hint="eastAsia"/>
    </w:rPr>
  </w:style>
  <w:style w:type="character" w:customStyle="1" w:styleId="WWCharLFO4LVL6">
    <w:name w:val="WW_CharLFO4LVL6"/>
    <w:rsid w:val="0060664C"/>
    <w:rPr>
      <w:rFonts w:ascii="OpenSymbol" w:eastAsia="OpenSymbol" w:hAnsi="OpenSymbol" w:cs="OpenSymbol" w:hint="eastAsia"/>
    </w:rPr>
  </w:style>
  <w:style w:type="character" w:customStyle="1" w:styleId="WWCharLFO4LVL7">
    <w:name w:val="WW_CharLFO4LVL7"/>
    <w:rsid w:val="0060664C"/>
    <w:rPr>
      <w:rFonts w:ascii="OpenSymbol" w:eastAsia="OpenSymbol" w:hAnsi="OpenSymbol" w:cs="OpenSymbol" w:hint="eastAsia"/>
    </w:rPr>
  </w:style>
  <w:style w:type="character" w:customStyle="1" w:styleId="WWCharLFO4LVL8">
    <w:name w:val="WW_CharLFO4LVL8"/>
    <w:rsid w:val="0060664C"/>
    <w:rPr>
      <w:rFonts w:ascii="OpenSymbol" w:eastAsia="OpenSymbol" w:hAnsi="OpenSymbol" w:cs="OpenSymbol" w:hint="eastAsia"/>
    </w:rPr>
  </w:style>
  <w:style w:type="character" w:customStyle="1" w:styleId="WWCharLFO4LVL9">
    <w:name w:val="WW_CharLFO4LVL9"/>
    <w:rsid w:val="0060664C"/>
    <w:rPr>
      <w:rFonts w:ascii="OpenSymbol" w:eastAsia="OpenSymbol" w:hAnsi="OpenSymbol" w:cs="OpenSymbol" w:hint="eastAsia"/>
    </w:rPr>
  </w:style>
  <w:style w:type="character" w:customStyle="1" w:styleId="WWCharLFO5LVL1">
    <w:name w:val="WW_CharLFO5LVL1"/>
    <w:rsid w:val="0060664C"/>
    <w:rPr>
      <w:rFonts w:ascii="OpenSymbol" w:eastAsia="OpenSymbol" w:hAnsi="OpenSymbol" w:cs="OpenSymbol" w:hint="eastAsia"/>
    </w:rPr>
  </w:style>
  <w:style w:type="character" w:customStyle="1" w:styleId="WWCharLFO5LVL2">
    <w:name w:val="WW_CharLFO5LVL2"/>
    <w:rsid w:val="0060664C"/>
    <w:rPr>
      <w:rFonts w:ascii="OpenSymbol" w:eastAsia="OpenSymbol" w:hAnsi="OpenSymbol" w:cs="OpenSymbol" w:hint="eastAsia"/>
    </w:rPr>
  </w:style>
  <w:style w:type="character" w:customStyle="1" w:styleId="WWCharLFO5LVL3">
    <w:name w:val="WW_CharLFO5LVL3"/>
    <w:rsid w:val="0060664C"/>
    <w:rPr>
      <w:rFonts w:ascii="OpenSymbol" w:eastAsia="OpenSymbol" w:hAnsi="OpenSymbol" w:cs="OpenSymbol" w:hint="eastAsia"/>
    </w:rPr>
  </w:style>
  <w:style w:type="character" w:customStyle="1" w:styleId="WWCharLFO5LVL4">
    <w:name w:val="WW_CharLFO5LVL4"/>
    <w:rsid w:val="0060664C"/>
    <w:rPr>
      <w:rFonts w:ascii="OpenSymbol" w:eastAsia="OpenSymbol" w:hAnsi="OpenSymbol" w:cs="OpenSymbol" w:hint="eastAsia"/>
    </w:rPr>
  </w:style>
  <w:style w:type="character" w:customStyle="1" w:styleId="WWCharLFO5LVL5">
    <w:name w:val="WW_CharLFO5LVL5"/>
    <w:rsid w:val="0060664C"/>
    <w:rPr>
      <w:rFonts w:ascii="OpenSymbol" w:eastAsia="OpenSymbol" w:hAnsi="OpenSymbol" w:cs="OpenSymbol" w:hint="eastAsia"/>
    </w:rPr>
  </w:style>
  <w:style w:type="character" w:customStyle="1" w:styleId="WWCharLFO5LVL6">
    <w:name w:val="WW_CharLFO5LVL6"/>
    <w:rsid w:val="0060664C"/>
    <w:rPr>
      <w:rFonts w:ascii="OpenSymbol" w:eastAsia="OpenSymbol" w:hAnsi="OpenSymbol" w:cs="OpenSymbol" w:hint="eastAsia"/>
    </w:rPr>
  </w:style>
  <w:style w:type="character" w:customStyle="1" w:styleId="WWCharLFO5LVL7">
    <w:name w:val="WW_CharLFO5LVL7"/>
    <w:rsid w:val="0060664C"/>
    <w:rPr>
      <w:rFonts w:ascii="OpenSymbol" w:eastAsia="OpenSymbol" w:hAnsi="OpenSymbol" w:cs="OpenSymbol" w:hint="eastAsia"/>
    </w:rPr>
  </w:style>
  <w:style w:type="character" w:customStyle="1" w:styleId="WWCharLFO5LVL8">
    <w:name w:val="WW_CharLFO5LVL8"/>
    <w:rsid w:val="0060664C"/>
    <w:rPr>
      <w:rFonts w:ascii="OpenSymbol" w:eastAsia="OpenSymbol" w:hAnsi="OpenSymbol" w:cs="OpenSymbol" w:hint="eastAsia"/>
    </w:rPr>
  </w:style>
  <w:style w:type="character" w:customStyle="1" w:styleId="WWCharLFO5LVL9">
    <w:name w:val="WW_CharLFO5LVL9"/>
    <w:rsid w:val="0060664C"/>
    <w:rPr>
      <w:rFonts w:ascii="OpenSymbol" w:eastAsia="OpenSymbol" w:hAnsi="OpenSymbol" w:cs="OpenSymbol" w:hint="eastAsia"/>
    </w:rPr>
  </w:style>
  <w:style w:type="character" w:customStyle="1" w:styleId="WWCharLFO6LVL1">
    <w:name w:val="WW_CharLFO6LVL1"/>
    <w:rsid w:val="0060664C"/>
    <w:rPr>
      <w:rFonts w:ascii="OpenSymbol" w:eastAsia="OpenSymbol" w:hAnsi="OpenSymbol" w:cs="OpenSymbol" w:hint="eastAsia"/>
    </w:rPr>
  </w:style>
  <w:style w:type="character" w:customStyle="1" w:styleId="WWCharLFO6LVL2">
    <w:name w:val="WW_CharLFO6LVL2"/>
    <w:rsid w:val="0060664C"/>
    <w:rPr>
      <w:rFonts w:ascii="OpenSymbol" w:eastAsia="OpenSymbol" w:hAnsi="OpenSymbol" w:cs="OpenSymbol" w:hint="eastAsia"/>
    </w:rPr>
  </w:style>
  <w:style w:type="character" w:customStyle="1" w:styleId="WWCharLFO6LVL3">
    <w:name w:val="WW_CharLFO6LVL3"/>
    <w:rsid w:val="0060664C"/>
    <w:rPr>
      <w:rFonts w:ascii="OpenSymbol" w:eastAsia="OpenSymbol" w:hAnsi="OpenSymbol" w:cs="OpenSymbol" w:hint="eastAsia"/>
    </w:rPr>
  </w:style>
  <w:style w:type="character" w:customStyle="1" w:styleId="WWCharLFO6LVL4">
    <w:name w:val="WW_CharLFO6LVL4"/>
    <w:rsid w:val="0060664C"/>
    <w:rPr>
      <w:rFonts w:ascii="OpenSymbol" w:eastAsia="OpenSymbol" w:hAnsi="OpenSymbol" w:cs="OpenSymbol" w:hint="eastAsia"/>
    </w:rPr>
  </w:style>
  <w:style w:type="character" w:customStyle="1" w:styleId="WWCharLFO6LVL5">
    <w:name w:val="WW_CharLFO6LVL5"/>
    <w:rsid w:val="0060664C"/>
    <w:rPr>
      <w:rFonts w:ascii="OpenSymbol" w:eastAsia="OpenSymbol" w:hAnsi="OpenSymbol" w:cs="OpenSymbol" w:hint="eastAsia"/>
    </w:rPr>
  </w:style>
  <w:style w:type="character" w:customStyle="1" w:styleId="WWCharLFO6LVL6">
    <w:name w:val="WW_CharLFO6LVL6"/>
    <w:rsid w:val="0060664C"/>
    <w:rPr>
      <w:rFonts w:ascii="OpenSymbol" w:eastAsia="OpenSymbol" w:hAnsi="OpenSymbol" w:cs="OpenSymbol" w:hint="eastAsia"/>
    </w:rPr>
  </w:style>
  <w:style w:type="character" w:customStyle="1" w:styleId="WWCharLFO6LVL7">
    <w:name w:val="WW_CharLFO6LVL7"/>
    <w:rsid w:val="0060664C"/>
    <w:rPr>
      <w:rFonts w:ascii="OpenSymbol" w:eastAsia="OpenSymbol" w:hAnsi="OpenSymbol" w:cs="OpenSymbol" w:hint="eastAsia"/>
    </w:rPr>
  </w:style>
  <w:style w:type="character" w:customStyle="1" w:styleId="WWCharLFO6LVL8">
    <w:name w:val="WW_CharLFO6LVL8"/>
    <w:rsid w:val="0060664C"/>
    <w:rPr>
      <w:rFonts w:ascii="OpenSymbol" w:eastAsia="OpenSymbol" w:hAnsi="OpenSymbol" w:cs="OpenSymbol" w:hint="eastAsia"/>
    </w:rPr>
  </w:style>
  <w:style w:type="character" w:customStyle="1" w:styleId="WWCharLFO6LVL9">
    <w:name w:val="WW_CharLFO6LVL9"/>
    <w:rsid w:val="0060664C"/>
    <w:rPr>
      <w:rFonts w:ascii="OpenSymbol" w:eastAsia="OpenSymbol" w:hAnsi="OpenSymbol" w:cs="OpenSymbol" w:hint="eastAsia"/>
    </w:rPr>
  </w:style>
  <w:style w:type="character" w:customStyle="1" w:styleId="WWCharLFO8LVL1">
    <w:name w:val="WW_CharLFO8LVL1"/>
    <w:rsid w:val="0060664C"/>
    <w:rPr>
      <w:rFonts w:ascii="OpenSymbol" w:eastAsia="OpenSymbol" w:hAnsi="OpenSymbol" w:cs="OpenSymbol" w:hint="eastAsia"/>
    </w:rPr>
  </w:style>
  <w:style w:type="character" w:customStyle="1" w:styleId="WWCharLFO8LVL2">
    <w:name w:val="WW_CharLFO8LVL2"/>
    <w:rsid w:val="0060664C"/>
    <w:rPr>
      <w:rFonts w:ascii="OpenSymbol" w:eastAsia="OpenSymbol" w:hAnsi="OpenSymbol" w:cs="OpenSymbol" w:hint="eastAsia"/>
    </w:rPr>
  </w:style>
  <w:style w:type="character" w:customStyle="1" w:styleId="WWCharLFO8LVL3">
    <w:name w:val="WW_CharLFO8LVL3"/>
    <w:rsid w:val="0060664C"/>
    <w:rPr>
      <w:rFonts w:ascii="OpenSymbol" w:eastAsia="OpenSymbol" w:hAnsi="OpenSymbol" w:cs="OpenSymbol" w:hint="eastAsia"/>
    </w:rPr>
  </w:style>
  <w:style w:type="character" w:customStyle="1" w:styleId="WWCharLFO8LVL4">
    <w:name w:val="WW_CharLFO8LVL4"/>
    <w:rsid w:val="0060664C"/>
    <w:rPr>
      <w:rFonts w:ascii="OpenSymbol" w:eastAsia="OpenSymbol" w:hAnsi="OpenSymbol" w:cs="OpenSymbol" w:hint="eastAsia"/>
    </w:rPr>
  </w:style>
  <w:style w:type="character" w:customStyle="1" w:styleId="WWCharLFO8LVL5">
    <w:name w:val="WW_CharLFO8LVL5"/>
    <w:rsid w:val="0060664C"/>
    <w:rPr>
      <w:rFonts w:ascii="OpenSymbol" w:eastAsia="OpenSymbol" w:hAnsi="OpenSymbol" w:cs="OpenSymbol" w:hint="eastAsia"/>
    </w:rPr>
  </w:style>
  <w:style w:type="character" w:customStyle="1" w:styleId="WWCharLFO8LVL6">
    <w:name w:val="WW_CharLFO8LVL6"/>
    <w:rsid w:val="0060664C"/>
    <w:rPr>
      <w:rFonts w:ascii="OpenSymbol" w:eastAsia="OpenSymbol" w:hAnsi="OpenSymbol" w:cs="OpenSymbol" w:hint="eastAsia"/>
    </w:rPr>
  </w:style>
  <w:style w:type="character" w:customStyle="1" w:styleId="WWCharLFO8LVL7">
    <w:name w:val="WW_CharLFO8LVL7"/>
    <w:rsid w:val="0060664C"/>
    <w:rPr>
      <w:rFonts w:ascii="OpenSymbol" w:eastAsia="OpenSymbol" w:hAnsi="OpenSymbol" w:cs="OpenSymbol" w:hint="eastAsia"/>
    </w:rPr>
  </w:style>
  <w:style w:type="character" w:customStyle="1" w:styleId="WWCharLFO8LVL8">
    <w:name w:val="WW_CharLFO8LVL8"/>
    <w:rsid w:val="0060664C"/>
    <w:rPr>
      <w:rFonts w:ascii="OpenSymbol" w:eastAsia="OpenSymbol" w:hAnsi="OpenSymbol" w:cs="OpenSymbol" w:hint="eastAsia"/>
    </w:rPr>
  </w:style>
  <w:style w:type="character" w:customStyle="1" w:styleId="WWCharLFO8LVL9">
    <w:name w:val="WW_CharLFO8LVL9"/>
    <w:rsid w:val="0060664C"/>
    <w:rPr>
      <w:rFonts w:ascii="OpenSymbol" w:eastAsia="OpenSymbol" w:hAnsi="OpenSymbol" w:cs="OpenSymbol" w:hint="eastAsia"/>
    </w:rPr>
  </w:style>
  <w:style w:type="character" w:customStyle="1" w:styleId="WWCharLFO11LVL1">
    <w:name w:val="WW_CharLFO11LVL1"/>
    <w:rsid w:val="0060664C"/>
    <w:rPr>
      <w:rFonts w:ascii="OpenSymbol" w:eastAsia="OpenSymbol" w:hAnsi="OpenSymbol" w:cs="OpenSymbol" w:hint="eastAsia"/>
    </w:rPr>
  </w:style>
  <w:style w:type="character" w:customStyle="1" w:styleId="WWCharLFO11LVL2">
    <w:name w:val="WW_CharLFO11LVL2"/>
    <w:rsid w:val="0060664C"/>
    <w:rPr>
      <w:rFonts w:ascii="OpenSymbol" w:eastAsia="OpenSymbol" w:hAnsi="OpenSymbol" w:cs="OpenSymbol" w:hint="eastAsia"/>
    </w:rPr>
  </w:style>
  <w:style w:type="character" w:customStyle="1" w:styleId="WWCharLFO11LVL3">
    <w:name w:val="WW_CharLFO11LVL3"/>
    <w:rsid w:val="0060664C"/>
    <w:rPr>
      <w:rFonts w:ascii="OpenSymbol" w:eastAsia="OpenSymbol" w:hAnsi="OpenSymbol" w:cs="OpenSymbol" w:hint="eastAsia"/>
    </w:rPr>
  </w:style>
  <w:style w:type="character" w:customStyle="1" w:styleId="WWCharLFO11LVL4">
    <w:name w:val="WW_CharLFO11LVL4"/>
    <w:rsid w:val="0060664C"/>
    <w:rPr>
      <w:rFonts w:ascii="OpenSymbol" w:eastAsia="OpenSymbol" w:hAnsi="OpenSymbol" w:cs="OpenSymbol" w:hint="eastAsia"/>
    </w:rPr>
  </w:style>
  <w:style w:type="character" w:customStyle="1" w:styleId="WWCharLFO11LVL5">
    <w:name w:val="WW_CharLFO11LVL5"/>
    <w:rsid w:val="0060664C"/>
    <w:rPr>
      <w:rFonts w:ascii="OpenSymbol" w:eastAsia="OpenSymbol" w:hAnsi="OpenSymbol" w:cs="OpenSymbol" w:hint="eastAsia"/>
    </w:rPr>
  </w:style>
  <w:style w:type="character" w:customStyle="1" w:styleId="WWCharLFO11LVL6">
    <w:name w:val="WW_CharLFO11LVL6"/>
    <w:rsid w:val="0060664C"/>
    <w:rPr>
      <w:rFonts w:ascii="OpenSymbol" w:eastAsia="OpenSymbol" w:hAnsi="OpenSymbol" w:cs="OpenSymbol" w:hint="eastAsia"/>
    </w:rPr>
  </w:style>
  <w:style w:type="character" w:customStyle="1" w:styleId="WWCharLFO11LVL7">
    <w:name w:val="WW_CharLFO11LVL7"/>
    <w:rsid w:val="0060664C"/>
    <w:rPr>
      <w:rFonts w:ascii="OpenSymbol" w:eastAsia="OpenSymbol" w:hAnsi="OpenSymbol" w:cs="OpenSymbol" w:hint="eastAsia"/>
    </w:rPr>
  </w:style>
  <w:style w:type="character" w:customStyle="1" w:styleId="WWCharLFO11LVL8">
    <w:name w:val="WW_CharLFO11LVL8"/>
    <w:rsid w:val="0060664C"/>
    <w:rPr>
      <w:rFonts w:ascii="OpenSymbol" w:eastAsia="OpenSymbol" w:hAnsi="OpenSymbol" w:cs="OpenSymbol" w:hint="eastAsia"/>
    </w:rPr>
  </w:style>
  <w:style w:type="character" w:customStyle="1" w:styleId="WWCharLFO11LVL9">
    <w:name w:val="WW_CharLFO11LVL9"/>
    <w:rsid w:val="0060664C"/>
    <w:rPr>
      <w:rFonts w:ascii="OpenSymbol" w:eastAsia="OpenSymbol" w:hAnsi="OpenSymbol" w:cs="OpenSymbol" w:hint="eastAsia"/>
    </w:rPr>
  </w:style>
  <w:style w:type="character" w:customStyle="1" w:styleId="WW8Num3z0">
    <w:name w:val="WW8Num3z0"/>
    <w:rsid w:val="0060664C"/>
    <w:rPr>
      <w:rFonts w:ascii="Symbol" w:hAnsi="Symbol" w:hint="default"/>
    </w:rPr>
  </w:style>
  <w:style w:type="character" w:customStyle="1" w:styleId="WW8Num4z0">
    <w:name w:val="WW8Num4z0"/>
    <w:rsid w:val="0060664C"/>
    <w:rPr>
      <w:rFonts w:ascii="Symbol" w:hAnsi="Symbol" w:hint="default"/>
    </w:rPr>
  </w:style>
  <w:style w:type="character" w:customStyle="1" w:styleId="WW8Num4z1">
    <w:name w:val="WW8Num4z1"/>
    <w:rsid w:val="0060664C"/>
    <w:rPr>
      <w:rFonts w:ascii="Courier New" w:hAnsi="Courier New" w:cs="Courier New" w:hint="default"/>
    </w:rPr>
  </w:style>
  <w:style w:type="character" w:customStyle="1" w:styleId="WW8Num4z2">
    <w:name w:val="WW8Num4z2"/>
    <w:rsid w:val="0060664C"/>
    <w:rPr>
      <w:rFonts w:ascii="Wingdings" w:hAnsi="Wingdings" w:hint="default"/>
    </w:rPr>
  </w:style>
  <w:style w:type="character" w:customStyle="1" w:styleId="WW8Num8z0">
    <w:name w:val="WW8Num8z0"/>
    <w:rsid w:val="0060664C"/>
    <w:rPr>
      <w:rFonts w:ascii="Symbol" w:hAnsi="Symbol" w:hint="default"/>
    </w:rPr>
  </w:style>
  <w:style w:type="character" w:customStyle="1" w:styleId="WW8Num12z0">
    <w:name w:val="WW8Num12z0"/>
    <w:rsid w:val="0060664C"/>
    <w:rPr>
      <w:rFonts w:ascii="Symbol" w:hAnsi="Symbol" w:hint="default"/>
    </w:rPr>
  </w:style>
  <w:style w:type="character" w:customStyle="1" w:styleId="WW8Num13z0">
    <w:name w:val="WW8Num13z0"/>
    <w:rsid w:val="0060664C"/>
    <w:rPr>
      <w:rFonts w:ascii="Symbol" w:hAnsi="Symbol" w:hint="default"/>
    </w:rPr>
  </w:style>
  <w:style w:type="character" w:customStyle="1" w:styleId="WW8Num14z0">
    <w:name w:val="WW8Num14z0"/>
    <w:rsid w:val="0060664C"/>
    <w:rPr>
      <w:rFonts w:ascii="Symbol" w:hAnsi="Symbol" w:hint="default"/>
    </w:rPr>
  </w:style>
  <w:style w:type="character" w:customStyle="1" w:styleId="WW8Num14z1">
    <w:name w:val="WW8Num14z1"/>
    <w:rsid w:val="0060664C"/>
    <w:rPr>
      <w:rFonts w:ascii="Courier New" w:hAnsi="Courier New" w:cs="Courier New" w:hint="default"/>
    </w:rPr>
  </w:style>
  <w:style w:type="character" w:customStyle="1" w:styleId="WW8Num14z2">
    <w:name w:val="WW8Num14z2"/>
    <w:rsid w:val="0060664C"/>
    <w:rPr>
      <w:rFonts w:ascii="Wingdings" w:hAnsi="Wingdings" w:hint="default"/>
    </w:rPr>
  </w:style>
  <w:style w:type="character" w:customStyle="1" w:styleId="WW8Num15z0">
    <w:name w:val="WW8Num15z0"/>
    <w:rsid w:val="0060664C"/>
    <w:rPr>
      <w:rFonts w:ascii="Symbol" w:hAnsi="Symbol" w:hint="default"/>
    </w:rPr>
  </w:style>
  <w:style w:type="character" w:customStyle="1" w:styleId="WW8Num16z0">
    <w:name w:val="WW8Num16z0"/>
    <w:rsid w:val="0060664C"/>
    <w:rPr>
      <w:rFonts w:ascii="Symbol" w:hAnsi="Symbol" w:hint="default"/>
    </w:rPr>
  </w:style>
  <w:style w:type="character" w:customStyle="1" w:styleId="WW8Num16z1">
    <w:name w:val="WW8Num16z1"/>
    <w:rsid w:val="0060664C"/>
    <w:rPr>
      <w:rFonts w:ascii="Courier New" w:hAnsi="Courier New" w:cs="Courier New" w:hint="default"/>
    </w:rPr>
  </w:style>
  <w:style w:type="character" w:customStyle="1" w:styleId="WW8Num16z2">
    <w:name w:val="WW8Num16z2"/>
    <w:rsid w:val="0060664C"/>
    <w:rPr>
      <w:rFonts w:ascii="Wingdings" w:hAnsi="Wingdings" w:hint="default"/>
    </w:rPr>
  </w:style>
  <w:style w:type="character" w:customStyle="1" w:styleId="WW8Num17z0">
    <w:name w:val="WW8Num17z0"/>
    <w:rsid w:val="0060664C"/>
    <w:rPr>
      <w:rFonts w:ascii="Symbol" w:hAnsi="Symbol" w:hint="default"/>
    </w:rPr>
  </w:style>
  <w:style w:type="character" w:customStyle="1" w:styleId="WW8Num18z0">
    <w:name w:val="WW8Num18z0"/>
    <w:rsid w:val="0060664C"/>
    <w:rPr>
      <w:rFonts w:ascii="Symbol" w:hAnsi="Symbol" w:hint="default"/>
    </w:rPr>
  </w:style>
  <w:style w:type="character" w:customStyle="1" w:styleId="WW8Num19z0">
    <w:name w:val="WW8Num19z0"/>
    <w:rsid w:val="0060664C"/>
    <w:rPr>
      <w:rFonts w:ascii="Symbol" w:hAnsi="Symbol" w:hint="default"/>
    </w:rPr>
  </w:style>
  <w:style w:type="character" w:customStyle="1" w:styleId="WW8Num20z0">
    <w:name w:val="WW8Num20z0"/>
    <w:rsid w:val="0060664C"/>
    <w:rPr>
      <w:rFonts w:ascii="Symbol" w:hAnsi="Symbol" w:hint="default"/>
    </w:rPr>
  </w:style>
  <w:style w:type="character" w:customStyle="1" w:styleId="WW8Num21z0">
    <w:name w:val="WW8Num21z0"/>
    <w:rsid w:val="0060664C"/>
    <w:rPr>
      <w:rFonts w:ascii="Symbol" w:hAnsi="Symbol" w:hint="default"/>
    </w:rPr>
  </w:style>
  <w:style w:type="character" w:customStyle="1" w:styleId="WW8Num22z0">
    <w:name w:val="WW8Num22z0"/>
    <w:rsid w:val="0060664C"/>
    <w:rPr>
      <w:rFonts w:ascii="Symbol" w:hAnsi="Symbol" w:hint="default"/>
    </w:rPr>
  </w:style>
  <w:style w:type="character" w:customStyle="1" w:styleId="WW8Num23z0">
    <w:name w:val="WW8Num23z0"/>
    <w:rsid w:val="0060664C"/>
    <w:rPr>
      <w:rFonts w:ascii="Symbol" w:hAnsi="Symbol" w:hint="default"/>
    </w:rPr>
  </w:style>
  <w:style w:type="character" w:customStyle="1" w:styleId="WW8Num25z0">
    <w:name w:val="WW8Num25z0"/>
    <w:rsid w:val="0060664C"/>
    <w:rPr>
      <w:rFonts w:ascii="Symbol" w:hAnsi="Symbol" w:hint="default"/>
    </w:rPr>
  </w:style>
  <w:style w:type="character" w:customStyle="1" w:styleId="WW8Num27z0">
    <w:name w:val="WW8Num27z0"/>
    <w:rsid w:val="0060664C"/>
    <w:rPr>
      <w:rFonts w:ascii="Symbol" w:hAnsi="Symbol" w:hint="default"/>
    </w:rPr>
  </w:style>
  <w:style w:type="character" w:customStyle="1" w:styleId="WW8Num27z1">
    <w:name w:val="WW8Num27z1"/>
    <w:rsid w:val="0060664C"/>
    <w:rPr>
      <w:rFonts w:ascii="Courier New" w:hAnsi="Courier New" w:cs="Courier New" w:hint="default"/>
    </w:rPr>
  </w:style>
  <w:style w:type="character" w:customStyle="1" w:styleId="WW8Num27z2">
    <w:name w:val="WW8Num27z2"/>
    <w:rsid w:val="0060664C"/>
    <w:rPr>
      <w:rFonts w:ascii="Wingdings" w:hAnsi="Wingdings" w:hint="default"/>
    </w:rPr>
  </w:style>
  <w:style w:type="character" w:customStyle="1" w:styleId="WW8Num28z0">
    <w:name w:val="WW8Num28z0"/>
    <w:rsid w:val="0060664C"/>
    <w:rPr>
      <w:rFonts w:ascii="Symbol" w:hAnsi="Symbol" w:hint="default"/>
    </w:rPr>
  </w:style>
  <w:style w:type="character" w:customStyle="1" w:styleId="WW8Num29z0">
    <w:name w:val="WW8Num29z0"/>
    <w:rsid w:val="0060664C"/>
    <w:rPr>
      <w:rFonts w:ascii="Symbol" w:hAnsi="Symbol" w:hint="default"/>
    </w:rPr>
  </w:style>
  <w:style w:type="character" w:customStyle="1" w:styleId="WW8Num30z0">
    <w:name w:val="WW8Num30z0"/>
    <w:rsid w:val="0060664C"/>
    <w:rPr>
      <w:rFonts w:ascii="Symbol" w:hAnsi="Symbol" w:hint="default"/>
    </w:rPr>
  </w:style>
  <w:style w:type="character" w:customStyle="1" w:styleId="WW8Num31z0">
    <w:name w:val="WW8Num31z0"/>
    <w:rsid w:val="0060664C"/>
    <w:rPr>
      <w:rFonts w:ascii="Symbol" w:hAnsi="Symbol" w:hint="default"/>
    </w:rPr>
  </w:style>
  <w:style w:type="character" w:customStyle="1" w:styleId="WW8Num32z0">
    <w:name w:val="WW8Num32z0"/>
    <w:rsid w:val="0060664C"/>
    <w:rPr>
      <w:rFonts w:ascii="Symbol" w:hAnsi="Symbol" w:hint="default"/>
    </w:rPr>
  </w:style>
  <w:style w:type="character" w:customStyle="1" w:styleId="WW8Num32z1">
    <w:name w:val="WW8Num32z1"/>
    <w:rsid w:val="0060664C"/>
    <w:rPr>
      <w:rFonts w:ascii="Courier New" w:hAnsi="Courier New" w:cs="Courier New" w:hint="default"/>
    </w:rPr>
  </w:style>
  <w:style w:type="character" w:customStyle="1" w:styleId="WW8Num32z2">
    <w:name w:val="WW8Num32z2"/>
    <w:rsid w:val="0060664C"/>
    <w:rPr>
      <w:rFonts w:ascii="Wingdings" w:hAnsi="Wingdings" w:hint="default"/>
    </w:rPr>
  </w:style>
  <w:style w:type="character" w:customStyle="1" w:styleId="WW-Absatz-Standardschriftart">
    <w:name w:val="WW-Absatz-Standardschriftart"/>
    <w:rsid w:val="0060664C"/>
  </w:style>
  <w:style w:type="character" w:customStyle="1" w:styleId="WW-Absatz-Standardschriftart1">
    <w:name w:val="WW-Absatz-Standardschriftart1"/>
    <w:rsid w:val="0060664C"/>
  </w:style>
  <w:style w:type="character" w:customStyle="1" w:styleId="WW-Absatz-Standardschriftart11">
    <w:name w:val="WW-Absatz-Standardschriftart11"/>
    <w:rsid w:val="0060664C"/>
  </w:style>
  <w:style w:type="character" w:customStyle="1" w:styleId="WW8Num3z1">
    <w:name w:val="WW8Num3z1"/>
    <w:rsid w:val="0060664C"/>
    <w:rPr>
      <w:rFonts w:ascii="Courier New" w:hAnsi="Courier New" w:cs="Courier New" w:hint="default"/>
    </w:rPr>
  </w:style>
  <w:style w:type="character" w:customStyle="1" w:styleId="WW8Num3z2">
    <w:name w:val="WW8Num3z2"/>
    <w:rsid w:val="0060664C"/>
    <w:rPr>
      <w:rFonts w:ascii="Wingdings" w:hAnsi="Wingdings" w:hint="default"/>
    </w:rPr>
  </w:style>
  <w:style w:type="character" w:customStyle="1" w:styleId="WW8Num5z1">
    <w:name w:val="WW8Num5z1"/>
    <w:rsid w:val="0060664C"/>
    <w:rPr>
      <w:rFonts w:ascii="Courier New" w:hAnsi="Courier New" w:cs="Courier New" w:hint="default"/>
    </w:rPr>
  </w:style>
  <w:style w:type="character" w:customStyle="1" w:styleId="WW8Num5z2">
    <w:name w:val="WW8Num5z2"/>
    <w:rsid w:val="0060664C"/>
    <w:rPr>
      <w:rFonts w:ascii="Wingdings" w:hAnsi="Wingdings" w:hint="default"/>
    </w:rPr>
  </w:style>
  <w:style w:type="character" w:customStyle="1" w:styleId="WW8Num6z1">
    <w:name w:val="WW8Num6z1"/>
    <w:rsid w:val="0060664C"/>
    <w:rPr>
      <w:rFonts w:ascii="Courier New" w:hAnsi="Courier New" w:cs="Courier New" w:hint="default"/>
    </w:rPr>
  </w:style>
  <w:style w:type="character" w:customStyle="1" w:styleId="WW8Num6z2">
    <w:name w:val="WW8Num6z2"/>
    <w:rsid w:val="0060664C"/>
    <w:rPr>
      <w:rFonts w:ascii="Wingdings" w:hAnsi="Wingdings" w:hint="default"/>
    </w:rPr>
  </w:style>
  <w:style w:type="character" w:customStyle="1" w:styleId="WW8Num7z1">
    <w:name w:val="WW8Num7z1"/>
    <w:rsid w:val="0060664C"/>
    <w:rPr>
      <w:rFonts w:ascii="Courier New" w:hAnsi="Courier New" w:cs="Courier New" w:hint="default"/>
    </w:rPr>
  </w:style>
  <w:style w:type="character" w:customStyle="1" w:styleId="WW8Num7z2">
    <w:name w:val="WW8Num7z2"/>
    <w:rsid w:val="0060664C"/>
    <w:rPr>
      <w:rFonts w:ascii="Wingdings" w:hAnsi="Wingdings" w:hint="default"/>
    </w:rPr>
  </w:style>
  <w:style w:type="character" w:customStyle="1" w:styleId="WW8Num8z1">
    <w:name w:val="WW8Num8z1"/>
    <w:rsid w:val="0060664C"/>
    <w:rPr>
      <w:rFonts w:ascii="Courier New" w:hAnsi="Courier New" w:cs="Courier New" w:hint="default"/>
    </w:rPr>
  </w:style>
  <w:style w:type="character" w:customStyle="1" w:styleId="WW8Num8z2">
    <w:name w:val="WW8Num8z2"/>
    <w:rsid w:val="0060664C"/>
    <w:rPr>
      <w:rFonts w:ascii="Wingdings" w:hAnsi="Wingdings" w:hint="default"/>
    </w:rPr>
  </w:style>
  <w:style w:type="character" w:customStyle="1" w:styleId="WW8Num9z1">
    <w:name w:val="WW8Num9z1"/>
    <w:rsid w:val="0060664C"/>
    <w:rPr>
      <w:rFonts w:ascii="Courier New" w:hAnsi="Courier New" w:cs="Courier New" w:hint="default"/>
    </w:rPr>
  </w:style>
  <w:style w:type="character" w:customStyle="1" w:styleId="WW8Num9z2">
    <w:name w:val="WW8Num9z2"/>
    <w:rsid w:val="0060664C"/>
    <w:rPr>
      <w:rFonts w:ascii="Wingdings" w:hAnsi="Wingdings" w:hint="default"/>
    </w:rPr>
  </w:style>
  <w:style w:type="character" w:customStyle="1" w:styleId="WW8Num10z1">
    <w:name w:val="WW8Num10z1"/>
    <w:rsid w:val="0060664C"/>
    <w:rPr>
      <w:rFonts w:ascii="Courier New" w:hAnsi="Courier New" w:cs="Courier New" w:hint="default"/>
    </w:rPr>
  </w:style>
  <w:style w:type="character" w:customStyle="1" w:styleId="WW8Num10z2">
    <w:name w:val="WW8Num10z2"/>
    <w:rsid w:val="0060664C"/>
    <w:rPr>
      <w:rFonts w:ascii="Wingdings" w:hAnsi="Wingdings" w:hint="default"/>
    </w:rPr>
  </w:style>
  <w:style w:type="character" w:customStyle="1" w:styleId="WW8Num11z1">
    <w:name w:val="WW8Num11z1"/>
    <w:rsid w:val="0060664C"/>
    <w:rPr>
      <w:rFonts w:ascii="Courier New" w:hAnsi="Courier New" w:cs="Courier New" w:hint="default"/>
    </w:rPr>
  </w:style>
  <w:style w:type="character" w:customStyle="1" w:styleId="WW8Num11z2">
    <w:name w:val="WW8Num11z2"/>
    <w:rsid w:val="0060664C"/>
    <w:rPr>
      <w:rFonts w:ascii="Wingdings" w:hAnsi="Wingdings" w:hint="default"/>
    </w:rPr>
  </w:style>
  <w:style w:type="character" w:customStyle="1" w:styleId="WW8Num12z1">
    <w:name w:val="WW8Num12z1"/>
    <w:rsid w:val="0060664C"/>
    <w:rPr>
      <w:rFonts w:ascii="Courier New" w:hAnsi="Courier New" w:cs="Courier New" w:hint="default"/>
    </w:rPr>
  </w:style>
  <w:style w:type="character" w:customStyle="1" w:styleId="WW8Num12z2">
    <w:name w:val="WW8Num12z2"/>
    <w:rsid w:val="0060664C"/>
    <w:rPr>
      <w:rFonts w:ascii="Wingdings" w:hAnsi="Wingdings" w:hint="default"/>
    </w:rPr>
  </w:style>
  <w:style w:type="character" w:customStyle="1" w:styleId="WW8Num13z1">
    <w:name w:val="WW8Num13z1"/>
    <w:rsid w:val="0060664C"/>
    <w:rPr>
      <w:rFonts w:ascii="Courier New" w:hAnsi="Courier New" w:cs="Courier New" w:hint="default"/>
    </w:rPr>
  </w:style>
  <w:style w:type="character" w:customStyle="1" w:styleId="WW8Num13z2">
    <w:name w:val="WW8Num13z2"/>
    <w:rsid w:val="0060664C"/>
    <w:rPr>
      <w:rFonts w:ascii="Wingdings" w:hAnsi="Wingdings" w:hint="default"/>
    </w:rPr>
  </w:style>
  <w:style w:type="character" w:customStyle="1" w:styleId="WW8Num15z1">
    <w:name w:val="WW8Num15z1"/>
    <w:rsid w:val="0060664C"/>
    <w:rPr>
      <w:rFonts w:ascii="Courier New" w:hAnsi="Courier New" w:cs="Courier New" w:hint="default"/>
    </w:rPr>
  </w:style>
  <w:style w:type="character" w:customStyle="1" w:styleId="WW8Num15z2">
    <w:name w:val="WW8Num15z2"/>
    <w:rsid w:val="0060664C"/>
    <w:rPr>
      <w:rFonts w:ascii="Wingdings" w:hAnsi="Wingdings" w:hint="default"/>
    </w:rPr>
  </w:style>
  <w:style w:type="character" w:customStyle="1" w:styleId="WW8Num17z1">
    <w:name w:val="WW8Num17z1"/>
    <w:rsid w:val="0060664C"/>
    <w:rPr>
      <w:rFonts w:ascii="Courier New" w:hAnsi="Courier New" w:cs="Courier New" w:hint="default"/>
    </w:rPr>
  </w:style>
  <w:style w:type="character" w:customStyle="1" w:styleId="WW8Num17z2">
    <w:name w:val="WW8Num17z2"/>
    <w:rsid w:val="0060664C"/>
    <w:rPr>
      <w:rFonts w:ascii="Wingdings" w:hAnsi="Wingdings" w:hint="default"/>
    </w:rPr>
  </w:style>
  <w:style w:type="character" w:customStyle="1" w:styleId="WW8Num18z1">
    <w:name w:val="WW8Num18z1"/>
    <w:rsid w:val="0060664C"/>
    <w:rPr>
      <w:rFonts w:ascii="Courier New" w:hAnsi="Courier New" w:cs="Courier New" w:hint="default"/>
    </w:rPr>
  </w:style>
  <w:style w:type="character" w:customStyle="1" w:styleId="WW8Num18z2">
    <w:name w:val="WW8Num18z2"/>
    <w:rsid w:val="0060664C"/>
    <w:rPr>
      <w:rFonts w:ascii="Wingdings" w:hAnsi="Wingdings" w:hint="default"/>
    </w:rPr>
  </w:style>
  <w:style w:type="character" w:customStyle="1" w:styleId="WW8Num19z1">
    <w:name w:val="WW8Num19z1"/>
    <w:rsid w:val="0060664C"/>
    <w:rPr>
      <w:rFonts w:ascii="Courier New" w:hAnsi="Courier New" w:cs="Courier New" w:hint="default"/>
    </w:rPr>
  </w:style>
  <w:style w:type="character" w:customStyle="1" w:styleId="WW8Num19z2">
    <w:name w:val="WW8Num19z2"/>
    <w:rsid w:val="0060664C"/>
    <w:rPr>
      <w:rFonts w:ascii="Wingdings" w:hAnsi="Wingdings" w:hint="default"/>
    </w:rPr>
  </w:style>
  <w:style w:type="character" w:customStyle="1" w:styleId="WW8Num20z1">
    <w:name w:val="WW8Num20z1"/>
    <w:rsid w:val="0060664C"/>
    <w:rPr>
      <w:rFonts w:ascii="Courier New" w:hAnsi="Courier New" w:cs="Courier New" w:hint="default"/>
    </w:rPr>
  </w:style>
  <w:style w:type="character" w:customStyle="1" w:styleId="WW8Num20z2">
    <w:name w:val="WW8Num20z2"/>
    <w:rsid w:val="0060664C"/>
    <w:rPr>
      <w:rFonts w:ascii="Wingdings" w:hAnsi="Wingdings" w:hint="default"/>
    </w:rPr>
  </w:style>
  <w:style w:type="character" w:customStyle="1" w:styleId="WW8Num21z1">
    <w:name w:val="WW8Num21z1"/>
    <w:rsid w:val="0060664C"/>
    <w:rPr>
      <w:rFonts w:ascii="Courier New" w:hAnsi="Courier New" w:cs="Courier New" w:hint="default"/>
    </w:rPr>
  </w:style>
  <w:style w:type="character" w:customStyle="1" w:styleId="WW8Num21z2">
    <w:name w:val="WW8Num21z2"/>
    <w:rsid w:val="0060664C"/>
    <w:rPr>
      <w:rFonts w:ascii="Wingdings" w:hAnsi="Wingdings" w:hint="default"/>
    </w:rPr>
  </w:style>
  <w:style w:type="character" w:customStyle="1" w:styleId="WW8Num22z1">
    <w:name w:val="WW8Num22z1"/>
    <w:rsid w:val="0060664C"/>
    <w:rPr>
      <w:rFonts w:ascii="Courier New" w:hAnsi="Courier New" w:cs="Courier New" w:hint="default"/>
    </w:rPr>
  </w:style>
  <w:style w:type="character" w:customStyle="1" w:styleId="WW8Num22z2">
    <w:name w:val="WW8Num22z2"/>
    <w:rsid w:val="0060664C"/>
    <w:rPr>
      <w:rFonts w:ascii="Wingdings" w:hAnsi="Wingdings" w:hint="default"/>
    </w:rPr>
  </w:style>
  <w:style w:type="character" w:customStyle="1" w:styleId="WW8Num23z1">
    <w:name w:val="WW8Num23z1"/>
    <w:rsid w:val="0060664C"/>
    <w:rPr>
      <w:rFonts w:ascii="Courier New" w:hAnsi="Courier New" w:cs="Courier New" w:hint="default"/>
    </w:rPr>
  </w:style>
  <w:style w:type="character" w:customStyle="1" w:styleId="WW8Num23z2">
    <w:name w:val="WW8Num23z2"/>
    <w:rsid w:val="0060664C"/>
    <w:rPr>
      <w:rFonts w:ascii="Wingdings" w:hAnsi="Wingdings" w:hint="default"/>
    </w:rPr>
  </w:style>
  <w:style w:type="character" w:customStyle="1" w:styleId="WW8Num24z0">
    <w:name w:val="WW8Num24z0"/>
    <w:rsid w:val="0060664C"/>
    <w:rPr>
      <w:rFonts w:ascii="Symbol" w:hAnsi="Symbol" w:hint="default"/>
    </w:rPr>
  </w:style>
  <w:style w:type="character" w:customStyle="1" w:styleId="WW8Num24z1">
    <w:name w:val="WW8Num24z1"/>
    <w:rsid w:val="0060664C"/>
    <w:rPr>
      <w:rFonts w:ascii="Courier New" w:hAnsi="Courier New" w:cs="Courier New" w:hint="default"/>
    </w:rPr>
  </w:style>
  <w:style w:type="character" w:customStyle="1" w:styleId="WW8Num24z2">
    <w:name w:val="WW8Num24z2"/>
    <w:rsid w:val="0060664C"/>
    <w:rPr>
      <w:rFonts w:ascii="Wingdings" w:hAnsi="Wingdings" w:hint="default"/>
    </w:rPr>
  </w:style>
  <w:style w:type="character" w:customStyle="1" w:styleId="WW8Num26z0">
    <w:name w:val="WW8Num26z0"/>
    <w:rsid w:val="0060664C"/>
    <w:rPr>
      <w:rFonts w:ascii="Symbol" w:hAnsi="Symbol" w:hint="default"/>
    </w:rPr>
  </w:style>
  <w:style w:type="character" w:customStyle="1" w:styleId="WW8Num26z1">
    <w:name w:val="WW8Num26z1"/>
    <w:rsid w:val="0060664C"/>
    <w:rPr>
      <w:rFonts w:ascii="Courier New" w:hAnsi="Courier New" w:cs="Courier New" w:hint="default"/>
    </w:rPr>
  </w:style>
  <w:style w:type="character" w:customStyle="1" w:styleId="WW8Num26z2">
    <w:name w:val="WW8Num26z2"/>
    <w:rsid w:val="0060664C"/>
    <w:rPr>
      <w:rFonts w:ascii="Wingdings" w:hAnsi="Wingdings" w:hint="default"/>
    </w:rPr>
  </w:style>
  <w:style w:type="character" w:customStyle="1" w:styleId="WW8Num28z1">
    <w:name w:val="WW8Num28z1"/>
    <w:rsid w:val="0060664C"/>
    <w:rPr>
      <w:rFonts w:ascii="Courier New" w:hAnsi="Courier New" w:cs="Courier New" w:hint="default"/>
    </w:rPr>
  </w:style>
  <w:style w:type="character" w:customStyle="1" w:styleId="WW8Num28z2">
    <w:name w:val="WW8Num28z2"/>
    <w:rsid w:val="0060664C"/>
    <w:rPr>
      <w:rFonts w:ascii="Wingdings" w:hAnsi="Wingdings" w:hint="default"/>
    </w:rPr>
  </w:style>
  <w:style w:type="character" w:customStyle="1" w:styleId="WW8Num29z1">
    <w:name w:val="WW8Num29z1"/>
    <w:rsid w:val="0060664C"/>
    <w:rPr>
      <w:rFonts w:ascii="Courier New" w:hAnsi="Courier New" w:cs="Courier New" w:hint="default"/>
    </w:rPr>
  </w:style>
  <w:style w:type="character" w:customStyle="1" w:styleId="WW8Num29z2">
    <w:name w:val="WW8Num29z2"/>
    <w:rsid w:val="0060664C"/>
    <w:rPr>
      <w:rFonts w:ascii="Wingdings" w:hAnsi="Wingdings" w:hint="default"/>
    </w:rPr>
  </w:style>
  <w:style w:type="character" w:customStyle="1" w:styleId="WW8Num30z1">
    <w:name w:val="WW8Num30z1"/>
    <w:rsid w:val="0060664C"/>
    <w:rPr>
      <w:rFonts w:ascii="Courier New" w:hAnsi="Courier New" w:cs="Courier New" w:hint="default"/>
    </w:rPr>
  </w:style>
  <w:style w:type="character" w:customStyle="1" w:styleId="WW8Num30z2">
    <w:name w:val="WW8Num30z2"/>
    <w:rsid w:val="0060664C"/>
    <w:rPr>
      <w:rFonts w:ascii="Wingdings" w:hAnsi="Wingdings" w:hint="default"/>
    </w:rPr>
  </w:style>
  <w:style w:type="character" w:customStyle="1" w:styleId="WW8Num31z1">
    <w:name w:val="WW8Num31z1"/>
    <w:rsid w:val="0060664C"/>
    <w:rPr>
      <w:rFonts w:ascii="Courier New" w:hAnsi="Courier New" w:cs="Courier New" w:hint="default"/>
    </w:rPr>
  </w:style>
  <w:style w:type="character" w:customStyle="1" w:styleId="WW8Num31z2">
    <w:name w:val="WW8Num31z2"/>
    <w:rsid w:val="0060664C"/>
    <w:rPr>
      <w:rFonts w:ascii="Wingdings" w:hAnsi="Wingdings" w:hint="default"/>
    </w:rPr>
  </w:style>
  <w:style w:type="character" w:customStyle="1" w:styleId="WW8Num33z0">
    <w:name w:val="WW8Num33z0"/>
    <w:rsid w:val="0060664C"/>
    <w:rPr>
      <w:rFonts w:ascii="Symbol" w:hAnsi="Symbol" w:hint="default"/>
    </w:rPr>
  </w:style>
  <w:style w:type="character" w:customStyle="1" w:styleId="WW8Num33z1">
    <w:name w:val="WW8Num33z1"/>
    <w:rsid w:val="0060664C"/>
    <w:rPr>
      <w:rFonts w:ascii="Courier New" w:hAnsi="Courier New" w:cs="Courier New" w:hint="default"/>
    </w:rPr>
  </w:style>
  <w:style w:type="character" w:customStyle="1" w:styleId="WW8Num33z2">
    <w:name w:val="WW8Num33z2"/>
    <w:rsid w:val="0060664C"/>
    <w:rPr>
      <w:rFonts w:ascii="Wingdings" w:hAnsi="Wingdings" w:hint="default"/>
    </w:rPr>
  </w:style>
  <w:style w:type="character" w:customStyle="1" w:styleId="aff3">
    <w:name w:val="Гипертекстовая ссылка"/>
    <w:rsid w:val="0060664C"/>
    <w:rPr>
      <w:color w:val="008000"/>
      <w:sz w:val="20"/>
      <w:szCs w:val="20"/>
      <w:u w:val="single"/>
    </w:rPr>
  </w:style>
  <w:style w:type="character" w:customStyle="1" w:styleId="aff4">
    <w:name w:val="Цветовое выделение"/>
    <w:rsid w:val="0060664C"/>
    <w:rPr>
      <w:b/>
      <w:color w:val="000080"/>
    </w:rPr>
  </w:style>
  <w:style w:type="character" w:customStyle="1" w:styleId="36">
    <w:name w:val="Основной шрифт абзаца3"/>
    <w:rsid w:val="0060664C"/>
  </w:style>
  <w:style w:type="character" w:customStyle="1" w:styleId="FontStyle206">
    <w:name w:val="Font Style206"/>
    <w:rsid w:val="0060664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09">
    <w:name w:val="Font Style209"/>
    <w:rsid w:val="0060664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4">
    <w:name w:val="Font Style184"/>
    <w:rsid w:val="0060664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8">
    <w:name w:val="Font Style278"/>
    <w:rsid w:val="0060664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4">
    <w:name w:val="Font Style264"/>
    <w:rsid w:val="0060664C"/>
    <w:rPr>
      <w:rFonts w:ascii="Times New Roman" w:hAnsi="Times New Roman" w:cs="Times New Roman" w:hint="default"/>
      <w:sz w:val="16"/>
      <w:szCs w:val="16"/>
    </w:rPr>
  </w:style>
  <w:style w:type="character" w:customStyle="1" w:styleId="FontStyle245">
    <w:name w:val="Font Style245"/>
    <w:rsid w:val="0060664C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235">
    <w:name w:val="Font Style235"/>
    <w:rsid w:val="0060664C"/>
    <w:rPr>
      <w:rFonts w:ascii="Times New Roman" w:hAnsi="Times New Roman" w:cs="Times New Roman" w:hint="default"/>
      <w:sz w:val="26"/>
      <w:szCs w:val="26"/>
    </w:rPr>
  </w:style>
  <w:style w:type="character" w:customStyle="1" w:styleId="FontStyle346">
    <w:name w:val="Font Style346"/>
    <w:rsid w:val="0060664C"/>
    <w:rPr>
      <w:rFonts w:ascii="Times New Roman" w:hAnsi="Times New Roman" w:cs="Times New Roman" w:hint="default"/>
      <w:sz w:val="20"/>
      <w:szCs w:val="20"/>
    </w:rPr>
  </w:style>
  <w:style w:type="character" w:customStyle="1" w:styleId="FontStyle341">
    <w:name w:val="Font Style341"/>
    <w:rsid w:val="0060664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02">
    <w:name w:val="Font Style302"/>
    <w:rsid w:val="0060664C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character" w:customStyle="1" w:styleId="FontStyle334">
    <w:name w:val="Font Style334"/>
    <w:rsid w:val="0060664C"/>
    <w:rPr>
      <w:rFonts w:ascii="Lucida Sans Unicode" w:hAnsi="Lucida Sans Unicode" w:cs="Lucida Sans Unicode" w:hint="default"/>
      <w:sz w:val="28"/>
      <w:szCs w:val="28"/>
    </w:rPr>
  </w:style>
  <w:style w:type="character" w:customStyle="1" w:styleId="FontStyle335">
    <w:name w:val="Font Style335"/>
    <w:rsid w:val="0060664C"/>
    <w:rPr>
      <w:rFonts w:ascii="Lucida Sans Unicode" w:hAnsi="Lucida Sans Unicode" w:cs="Lucida Sans Unicode" w:hint="default"/>
      <w:sz w:val="26"/>
      <w:szCs w:val="26"/>
    </w:rPr>
  </w:style>
  <w:style w:type="character" w:customStyle="1" w:styleId="FontStyle336">
    <w:name w:val="Font Style336"/>
    <w:rsid w:val="0060664C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338">
    <w:name w:val="Font Style338"/>
    <w:rsid w:val="0060664C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FontStyle339">
    <w:name w:val="Font Style339"/>
    <w:rsid w:val="0060664C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FontStyle353">
    <w:name w:val="Font Style353"/>
    <w:rsid w:val="0060664C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97">
    <w:name w:val="Font Style297"/>
    <w:rsid w:val="0060664C"/>
    <w:rPr>
      <w:rFonts w:ascii="Lucida Sans Unicode" w:hAnsi="Lucida Sans Unicode" w:cs="Lucida Sans Unicode" w:hint="default"/>
      <w:sz w:val="28"/>
      <w:szCs w:val="28"/>
    </w:rPr>
  </w:style>
  <w:style w:type="character" w:customStyle="1" w:styleId="FontStyle37">
    <w:name w:val="Font Style37"/>
    <w:rsid w:val="0060664C"/>
    <w:rPr>
      <w:rFonts w:ascii="Corbel" w:hAnsi="Corbel" w:cs="Corbel" w:hint="default"/>
      <w:i/>
      <w:iCs/>
      <w:spacing w:val="20"/>
      <w:sz w:val="32"/>
      <w:szCs w:val="32"/>
    </w:rPr>
  </w:style>
  <w:style w:type="character" w:customStyle="1" w:styleId="FontStyle39">
    <w:name w:val="Font Style39"/>
    <w:rsid w:val="0060664C"/>
    <w:rPr>
      <w:rFonts w:ascii="Cambria" w:hAnsi="Cambria" w:cs="Cambria" w:hint="default"/>
      <w:sz w:val="22"/>
      <w:szCs w:val="22"/>
    </w:rPr>
  </w:style>
  <w:style w:type="character" w:customStyle="1" w:styleId="FontStyle33">
    <w:name w:val="Font Style33"/>
    <w:rsid w:val="0060664C"/>
    <w:rPr>
      <w:rFonts w:ascii="Cambria" w:hAnsi="Cambria" w:cs="Cambria" w:hint="default"/>
      <w:b/>
      <w:bCs/>
      <w:sz w:val="20"/>
      <w:szCs w:val="20"/>
    </w:rPr>
  </w:style>
  <w:style w:type="character" w:customStyle="1" w:styleId="FontStyle38">
    <w:name w:val="Font Style38"/>
    <w:rsid w:val="0060664C"/>
    <w:rPr>
      <w:rFonts w:ascii="Sylfaen" w:hAnsi="Sylfaen" w:cs="Sylfaen" w:hint="default"/>
      <w:b/>
      <w:bCs/>
      <w:sz w:val="22"/>
      <w:szCs w:val="22"/>
    </w:rPr>
  </w:style>
  <w:style w:type="character" w:customStyle="1" w:styleId="FontStyle32">
    <w:name w:val="Font Style32"/>
    <w:rsid w:val="0060664C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FontStyle27">
    <w:name w:val="Font Style27"/>
    <w:rsid w:val="0060664C"/>
    <w:rPr>
      <w:rFonts w:ascii="Cambria" w:hAnsi="Cambria" w:cs="Cambria" w:hint="default"/>
      <w:i/>
      <w:iCs/>
      <w:spacing w:val="20"/>
      <w:sz w:val="28"/>
      <w:szCs w:val="28"/>
    </w:rPr>
  </w:style>
  <w:style w:type="character" w:customStyle="1" w:styleId="FontStyle28">
    <w:name w:val="Font Style28"/>
    <w:rsid w:val="0060664C"/>
    <w:rPr>
      <w:rFonts w:ascii="Cambria" w:hAnsi="Cambria" w:cs="Cambria" w:hint="default"/>
      <w:b/>
      <w:bCs/>
      <w:sz w:val="8"/>
      <w:szCs w:val="8"/>
    </w:rPr>
  </w:style>
  <w:style w:type="character" w:customStyle="1" w:styleId="FontStyle30">
    <w:name w:val="Font Style30"/>
    <w:rsid w:val="0060664C"/>
    <w:rPr>
      <w:rFonts w:ascii="Corbel" w:hAnsi="Corbel" w:cs="Corbel" w:hint="default"/>
      <w:sz w:val="22"/>
      <w:szCs w:val="22"/>
    </w:rPr>
  </w:style>
  <w:style w:type="character" w:customStyle="1" w:styleId="FontStyle12">
    <w:name w:val="Font Style12"/>
    <w:rsid w:val="0060664C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rsid w:val="0060664C"/>
    <w:rPr>
      <w:rFonts w:ascii="Courier New" w:hAnsi="Courier New" w:cs="Courier New" w:hint="default"/>
      <w:sz w:val="8"/>
      <w:szCs w:val="8"/>
    </w:rPr>
  </w:style>
  <w:style w:type="character" w:customStyle="1" w:styleId="FontStyle44">
    <w:name w:val="Font Style44"/>
    <w:rsid w:val="0060664C"/>
    <w:rPr>
      <w:rFonts w:ascii="Cambria" w:hAnsi="Cambria" w:cs="Cambria" w:hint="default"/>
      <w:sz w:val="26"/>
      <w:szCs w:val="26"/>
    </w:rPr>
  </w:style>
  <w:style w:type="character" w:customStyle="1" w:styleId="FontStyle46">
    <w:name w:val="Font Style46"/>
    <w:rsid w:val="0060664C"/>
    <w:rPr>
      <w:rFonts w:ascii="Cambria" w:hAnsi="Cambria" w:cs="Cambria" w:hint="default"/>
      <w:i/>
      <w:iCs/>
      <w:sz w:val="30"/>
      <w:szCs w:val="30"/>
    </w:rPr>
  </w:style>
  <w:style w:type="character" w:customStyle="1" w:styleId="FontStyle65">
    <w:name w:val="Font Style65"/>
    <w:rsid w:val="0060664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4">
    <w:name w:val="Font Style94"/>
    <w:rsid w:val="0060664C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82">
    <w:name w:val="Font Style82"/>
    <w:rsid w:val="0060664C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83">
    <w:name w:val="Font Style83"/>
    <w:rsid w:val="0060664C"/>
    <w:rPr>
      <w:rFonts w:ascii="Times New Roman" w:hAnsi="Times New Roman" w:cs="Times New Roman" w:hint="default"/>
      <w:b/>
      <w:bCs/>
      <w:spacing w:val="-10"/>
      <w:sz w:val="16"/>
      <w:szCs w:val="16"/>
    </w:rPr>
  </w:style>
  <w:style w:type="character" w:customStyle="1" w:styleId="FontStyle85">
    <w:name w:val="Font Style85"/>
    <w:rsid w:val="0060664C"/>
    <w:rPr>
      <w:rFonts w:ascii="Times New Roman" w:hAnsi="Times New Roman" w:cs="Times New Roman" w:hint="default"/>
      <w:sz w:val="16"/>
      <w:szCs w:val="16"/>
    </w:rPr>
  </w:style>
  <w:style w:type="character" w:customStyle="1" w:styleId="FontStyle87">
    <w:name w:val="Font Style87"/>
    <w:rsid w:val="0060664C"/>
    <w:rPr>
      <w:rFonts w:ascii="Lucida Sans Unicode" w:hAnsi="Lucida Sans Unicode" w:cs="Lucida Sans Unicode" w:hint="default"/>
      <w:i/>
      <w:iCs/>
      <w:sz w:val="14"/>
      <w:szCs w:val="14"/>
    </w:rPr>
  </w:style>
  <w:style w:type="character" w:customStyle="1" w:styleId="FontStyle108">
    <w:name w:val="Font Style108"/>
    <w:rsid w:val="0060664C"/>
    <w:rPr>
      <w:rFonts w:ascii="Times New Roman" w:hAnsi="Times New Roman" w:cs="Times New Roman" w:hint="default"/>
      <w:sz w:val="22"/>
      <w:szCs w:val="22"/>
    </w:rPr>
  </w:style>
  <w:style w:type="character" w:customStyle="1" w:styleId="FontStyle90">
    <w:name w:val="Font Style90"/>
    <w:rsid w:val="0060664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7">
    <w:name w:val="Font Style67"/>
    <w:rsid w:val="0060664C"/>
    <w:rPr>
      <w:rFonts w:ascii="Georgia" w:hAnsi="Georgia" w:cs="Georgia" w:hint="default"/>
      <w:spacing w:val="30"/>
      <w:sz w:val="14"/>
      <w:szCs w:val="14"/>
    </w:rPr>
  </w:style>
  <w:style w:type="character" w:customStyle="1" w:styleId="FontStyle93">
    <w:name w:val="Font Style93"/>
    <w:rsid w:val="0060664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95">
    <w:name w:val="Font Style95"/>
    <w:rsid w:val="0060664C"/>
    <w:rPr>
      <w:rFonts w:ascii="Book Antiqua" w:hAnsi="Book Antiqua" w:cs="Book Antiqua" w:hint="default"/>
      <w:b/>
      <w:bCs/>
      <w:sz w:val="14"/>
      <w:szCs w:val="14"/>
    </w:rPr>
  </w:style>
  <w:style w:type="character" w:customStyle="1" w:styleId="FontStyle99">
    <w:name w:val="Font Style99"/>
    <w:rsid w:val="0060664C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96">
    <w:name w:val="Font Style96"/>
    <w:rsid w:val="0060664C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91">
    <w:name w:val="Font Style91"/>
    <w:rsid w:val="0060664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92">
    <w:name w:val="Font Style92"/>
    <w:rsid w:val="0060664C"/>
    <w:rPr>
      <w:rFonts w:ascii="Book Antiqua" w:hAnsi="Book Antiqua" w:cs="Book Antiqua" w:hint="default"/>
      <w:b/>
      <w:bCs/>
      <w:sz w:val="14"/>
      <w:szCs w:val="14"/>
    </w:rPr>
  </w:style>
  <w:style w:type="character" w:customStyle="1" w:styleId="FontStyle40">
    <w:name w:val="Font Style40"/>
    <w:rsid w:val="0060664C"/>
    <w:rPr>
      <w:rFonts w:ascii="Cambria" w:hAnsi="Cambria" w:cs="Cambria" w:hint="default"/>
      <w:spacing w:val="-20"/>
      <w:sz w:val="22"/>
      <w:szCs w:val="22"/>
    </w:rPr>
  </w:style>
  <w:style w:type="character" w:customStyle="1" w:styleId="FontStyle34">
    <w:name w:val="Font Style34"/>
    <w:rsid w:val="0060664C"/>
    <w:rPr>
      <w:rFonts w:ascii="Courier New" w:hAnsi="Courier New" w:cs="Courier New" w:hint="default"/>
      <w:b/>
      <w:bCs/>
      <w:spacing w:val="20"/>
      <w:sz w:val="18"/>
      <w:szCs w:val="18"/>
    </w:rPr>
  </w:style>
  <w:style w:type="character" w:customStyle="1" w:styleId="FontStyle13">
    <w:name w:val="Font Style13"/>
    <w:rsid w:val="0060664C"/>
    <w:rPr>
      <w:rFonts w:ascii="Times New Roman" w:hAnsi="Times New Roman" w:cs="Times New Roman" w:hint="default"/>
      <w:sz w:val="20"/>
      <w:szCs w:val="20"/>
    </w:rPr>
  </w:style>
  <w:style w:type="character" w:customStyle="1" w:styleId="FontStyle119">
    <w:name w:val="Font Style119"/>
    <w:rsid w:val="0060664C"/>
    <w:rPr>
      <w:rFonts w:ascii="Times New Roman" w:hAnsi="Times New Roman" w:cs="Times New Roman" w:hint="default"/>
      <w:sz w:val="18"/>
      <w:szCs w:val="18"/>
    </w:rPr>
  </w:style>
  <w:style w:type="character" w:customStyle="1" w:styleId="FontStyle121">
    <w:name w:val="Font Style121"/>
    <w:rsid w:val="0060664C"/>
    <w:rPr>
      <w:rFonts w:ascii="Times New Roman" w:hAnsi="Times New Roman" w:cs="Times New Roman" w:hint="default"/>
      <w:sz w:val="18"/>
      <w:szCs w:val="18"/>
    </w:rPr>
  </w:style>
  <w:style w:type="character" w:customStyle="1" w:styleId="FontStyle123">
    <w:name w:val="Font Style123"/>
    <w:rsid w:val="0060664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6">
    <w:name w:val="Font Style136"/>
    <w:rsid w:val="0060664C"/>
    <w:rPr>
      <w:rFonts w:ascii="Times New Roman" w:hAnsi="Times New Roman" w:cs="Times New Roman" w:hint="default"/>
      <w:sz w:val="12"/>
      <w:szCs w:val="12"/>
    </w:rPr>
  </w:style>
  <w:style w:type="character" w:customStyle="1" w:styleId="FontStyle169">
    <w:name w:val="Font Style169"/>
    <w:rsid w:val="0060664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70">
    <w:name w:val="Font Style170"/>
    <w:rsid w:val="0060664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2">
    <w:name w:val="Font Style122"/>
    <w:rsid w:val="0060664C"/>
    <w:rPr>
      <w:rFonts w:ascii="Lucida Sans Unicode" w:hAnsi="Lucida Sans Unicode" w:cs="Lucida Sans Unicode" w:hint="default"/>
      <w:smallCaps/>
      <w:spacing w:val="20"/>
      <w:sz w:val="10"/>
      <w:szCs w:val="10"/>
    </w:rPr>
  </w:style>
  <w:style w:type="character" w:customStyle="1" w:styleId="FontStyle165">
    <w:name w:val="Font Style165"/>
    <w:rsid w:val="0060664C"/>
    <w:rPr>
      <w:rFonts w:ascii="Lucida Sans Unicode" w:hAnsi="Lucida Sans Unicode" w:cs="Lucida Sans Unicode" w:hint="default"/>
      <w:b/>
      <w:bCs/>
      <w:spacing w:val="-10"/>
      <w:sz w:val="14"/>
      <w:szCs w:val="14"/>
    </w:rPr>
  </w:style>
  <w:style w:type="character" w:customStyle="1" w:styleId="FontStyle129">
    <w:name w:val="Font Style129"/>
    <w:rsid w:val="0060664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1">
    <w:name w:val="Font Style141"/>
    <w:rsid w:val="0060664C"/>
    <w:rPr>
      <w:rFonts w:ascii="Times New Roman" w:hAnsi="Times New Roman" w:cs="Times New Roman" w:hint="default"/>
      <w:smallCaps/>
      <w:sz w:val="10"/>
      <w:szCs w:val="10"/>
    </w:rPr>
  </w:style>
  <w:style w:type="character" w:customStyle="1" w:styleId="FontStyle144">
    <w:name w:val="Font Style144"/>
    <w:rsid w:val="0060664C"/>
    <w:rPr>
      <w:rFonts w:ascii="Lucida Sans Unicode" w:hAnsi="Lucida Sans Unicode" w:cs="Lucida Sans Unicode" w:hint="default"/>
      <w:b/>
      <w:bCs/>
      <w:sz w:val="12"/>
      <w:szCs w:val="12"/>
    </w:rPr>
  </w:style>
  <w:style w:type="character" w:customStyle="1" w:styleId="FontStyle166">
    <w:name w:val="Font Style166"/>
    <w:rsid w:val="0060664C"/>
    <w:rPr>
      <w:rFonts w:ascii="Times New Roman" w:hAnsi="Times New Roman" w:cs="Times New Roman" w:hint="default"/>
      <w:sz w:val="12"/>
      <w:szCs w:val="12"/>
    </w:rPr>
  </w:style>
  <w:style w:type="character" w:customStyle="1" w:styleId="FontStyle124">
    <w:name w:val="Font Style124"/>
    <w:rsid w:val="0060664C"/>
    <w:rPr>
      <w:rFonts w:ascii="Times New Roman" w:hAnsi="Times New Roman" w:cs="Times New Roman" w:hint="default"/>
      <w:sz w:val="20"/>
      <w:szCs w:val="20"/>
    </w:rPr>
  </w:style>
  <w:style w:type="character" w:customStyle="1" w:styleId="FontStyle125">
    <w:name w:val="Font Style125"/>
    <w:rsid w:val="0060664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26">
    <w:name w:val="Font Style126"/>
    <w:rsid w:val="0060664C"/>
    <w:rPr>
      <w:rFonts w:ascii="Franklin Gothic Demi" w:hAnsi="Franklin Gothic Demi" w:cs="Franklin Gothic Demi" w:hint="default"/>
      <w:spacing w:val="30"/>
      <w:sz w:val="8"/>
      <w:szCs w:val="8"/>
    </w:rPr>
  </w:style>
  <w:style w:type="character" w:customStyle="1" w:styleId="FontStyle127">
    <w:name w:val="Font Style127"/>
    <w:rsid w:val="0060664C"/>
    <w:rPr>
      <w:rFonts w:ascii="Times New Roman" w:hAnsi="Times New Roman" w:cs="Times New Roman" w:hint="default"/>
      <w:sz w:val="12"/>
      <w:szCs w:val="12"/>
    </w:rPr>
  </w:style>
  <w:style w:type="character" w:customStyle="1" w:styleId="FontStyle134">
    <w:name w:val="Font Style134"/>
    <w:rsid w:val="0060664C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8">
    <w:name w:val="Font Style148"/>
    <w:rsid w:val="0060664C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64">
    <w:name w:val="Font Style164"/>
    <w:rsid w:val="0060664C"/>
    <w:rPr>
      <w:rFonts w:ascii="Times New Roman" w:hAnsi="Times New Roman" w:cs="Times New Roman" w:hint="default"/>
      <w:b/>
      <w:bCs/>
      <w:spacing w:val="10"/>
      <w:sz w:val="8"/>
      <w:szCs w:val="8"/>
    </w:rPr>
  </w:style>
  <w:style w:type="character" w:customStyle="1" w:styleId="FontStyle128">
    <w:name w:val="Font Style128"/>
    <w:rsid w:val="0060664C"/>
    <w:rPr>
      <w:rFonts w:ascii="Lucida Sans Unicode" w:hAnsi="Lucida Sans Unicode" w:cs="Lucida Sans Unicode" w:hint="default"/>
      <w:sz w:val="10"/>
      <w:szCs w:val="10"/>
    </w:rPr>
  </w:style>
  <w:style w:type="character" w:customStyle="1" w:styleId="FontStyle168">
    <w:name w:val="Font Style168"/>
    <w:rsid w:val="0060664C"/>
    <w:rPr>
      <w:rFonts w:ascii="Times New Roman" w:hAnsi="Times New Roman" w:cs="Times New Roman" w:hint="default"/>
      <w:sz w:val="10"/>
      <w:szCs w:val="10"/>
    </w:rPr>
  </w:style>
  <w:style w:type="character" w:customStyle="1" w:styleId="FontStyle171">
    <w:name w:val="Font Style171"/>
    <w:rsid w:val="0060664C"/>
    <w:rPr>
      <w:rFonts w:ascii="Times New Roman" w:hAnsi="Times New Roman" w:cs="Times New Roman" w:hint="default"/>
      <w:sz w:val="14"/>
      <w:szCs w:val="14"/>
    </w:rPr>
  </w:style>
  <w:style w:type="character" w:customStyle="1" w:styleId="FontStyle131">
    <w:name w:val="Font Style131"/>
    <w:rsid w:val="0060664C"/>
    <w:rPr>
      <w:rFonts w:ascii="Times New Roman" w:hAnsi="Times New Roman" w:cs="Times New Roman" w:hint="default"/>
      <w:b/>
      <w:bCs/>
      <w:w w:val="20"/>
      <w:sz w:val="26"/>
      <w:szCs w:val="26"/>
    </w:rPr>
  </w:style>
  <w:style w:type="character" w:customStyle="1" w:styleId="FontStyle132">
    <w:name w:val="Font Style132"/>
    <w:rsid w:val="0060664C"/>
    <w:rPr>
      <w:rFonts w:ascii="Palatino Linotype" w:hAnsi="Palatino Linotype" w:cs="Palatino Linotype" w:hint="default"/>
      <w:sz w:val="28"/>
      <w:szCs w:val="28"/>
    </w:rPr>
  </w:style>
  <w:style w:type="character" w:customStyle="1" w:styleId="FontStyle133">
    <w:name w:val="Font Style133"/>
    <w:rsid w:val="0060664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35">
    <w:name w:val="Font Style135"/>
    <w:rsid w:val="0060664C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37">
    <w:name w:val="Font Style137"/>
    <w:rsid w:val="0060664C"/>
    <w:rPr>
      <w:rFonts w:ascii="Times New Roman" w:hAnsi="Times New Roman" w:cs="Times New Roman" w:hint="default"/>
      <w:b/>
      <w:bCs/>
      <w:smallCaps/>
      <w:spacing w:val="-10"/>
      <w:sz w:val="18"/>
      <w:szCs w:val="18"/>
    </w:rPr>
  </w:style>
  <w:style w:type="character" w:customStyle="1" w:styleId="FontStyle153">
    <w:name w:val="Font Style153"/>
    <w:rsid w:val="0060664C"/>
    <w:rPr>
      <w:rFonts w:ascii="Times New Roman" w:hAnsi="Times New Roman" w:cs="Times New Roman" w:hint="default"/>
      <w:sz w:val="18"/>
      <w:szCs w:val="18"/>
    </w:rPr>
  </w:style>
  <w:style w:type="character" w:customStyle="1" w:styleId="FontStyle138">
    <w:name w:val="Font Style138"/>
    <w:rsid w:val="0060664C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39">
    <w:name w:val="Font Style139"/>
    <w:rsid w:val="0060664C"/>
    <w:rPr>
      <w:rFonts w:ascii="Arial Narrow" w:hAnsi="Arial Narrow" w:cs="Arial Narrow" w:hint="default"/>
      <w:b/>
      <w:bCs/>
      <w:i/>
      <w:iCs/>
      <w:sz w:val="20"/>
      <w:szCs w:val="20"/>
    </w:rPr>
  </w:style>
  <w:style w:type="character" w:customStyle="1" w:styleId="FontStyle140">
    <w:name w:val="Font Style140"/>
    <w:rsid w:val="0060664C"/>
    <w:rPr>
      <w:rFonts w:ascii="Lucida Sans Unicode" w:hAnsi="Lucida Sans Unicode" w:cs="Lucida Sans Unicode" w:hint="default"/>
      <w:sz w:val="12"/>
      <w:szCs w:val="12"/>
    </w:rPr>
  </w:style>
  <w:style w:type="character" w:customStyle="1" w:styleId="FontStyle174">
    <w:name w:val="Font Style174"/>
    <w:rsid w:val="0060664C"/>
    <w:rPr>
      <w:rFonts w:ascii="Times New Roman" w:hAnsi="Times New Roman" w:cs="Times New Roman" w:hint="default"/>
      <w:b/>
      <w:bCs/>
      <w:spacing w:val="20"/>
      <w:w w:val="20"/>
      <w:sz w:val="14"/>
      <w:szCs w:val="14"/>
    </w:rPr>
  </w:style>
  <w:style w:type="character" w:customStyle="1" w:styleId="FontStyle142">
    <w:name w:val="Font Style142"/>
    <w:rsid w:val="0060664C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143">
    <w:name w:val="Font Style143"/>
    <w:rsid w:val="0060664C"/>
    <w:rPr>
      <w:rFonts w:ascii="Times New Roman" w:hAnsi="Times New Roman" w:cs="Times New Roman" w:hint="default"/>
      <w:b/>
      <w:bCs/>
      <w:i/>
      <w:iCs/>
      <w:spacing w:val="10"/>
      <w:sz w:val="14"/>
      <w:szCs w:val="14"/>
    </w:rPr>
  </w:style>
  <w:style w:type="character" w:customStyle="1" w:styleId="FontStyle159">
    <w:name w:val="Font Style159"/>
    <w:rsid w:val="0060664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2">
    <w:name w:val="Font Style172"/>
    <w:rsid w:val="0060664C"/>
    <w:rPr>
      <w:rFonts w:ascii="Cambria" w:hAnsi="Cambria" w:cs="Cambria" w:hint="default"/>
      <w:spacing w:val="10"/>
      <w:sz w:val="10"/>
      <w:szCs w:val="10"/>
    </w:rPr>
  </w:style>
  <w:style w:type="character" w:customStyle="1" w:styleId="FontStyle145">
    <w:name w:val="Font Style145"/>
    <w:rsid w:val="0060664C"/>
    <w:rPr>
      <w:rFonts w:ascii="Book Antiqua" w:hAnsi="Book Antiqua" w:cs="Book Antiqua" w:hint="default"/>
      <w:b/>
      <w:bCs/>
      <w:i/>
      <w:iCs/>
      <w:sz w:val="14"/>
      <w:szCs w:val="14"/>
    </w:rPr>
  </w:style>
  <w:style w:type="character" w:customStyle="1" w:styleId="FontStyle146">
    <w:name w:val="Font Style146"/>
    <w:rsid w:val="0060664C"/>
    <w:rPr>
      <w:rFonts w:ascii="Times New Roman" w:hAnsi="Times New Roman" w:cs="Times New Roman" w:hint="default"/>
      <w:sz w:val="16"/>
      <w:szCs w:val="16"/>
    </w:rPr>
  </w:style>
  <w:style w:type="character" w:customStyle="1" w:styleId="FontStyle147">
    <w:name w:val="Font Style147"/>
    <w:rsid w:val="0060664C"/>
    <w:rPr>
      <w:rFonts w:ascii="Times New Roman" w:hAnsi="Times New Roman" w:cs="Times New Roman" w:hint="default"/>
      <w:sz w:val="22"/>
      <w:szCs w:val="22"/>
    </w:rPr>
  </w:style>
  <w:style w:type="character" w:customStyle="1" w:styleId="FontStyle149">
    <w:name w:val="Font Style149"/>
    <w:rsid w:val="0060664C"/>
    <w:rPr>
      <w:rFonts w:ascii="Lucida Sans Unicode" w:hAnsi="Lucida Sans Unicode" w:cs="Lucida Sans Unicode" w:hint="default"/>
      <w:b/>
      <w:bCs/>
      <w:sz w:val="18"/>
      <w:szCs w:val="18"/>
    </w:rPr>
  </w:style>
  <w:style w:type="character" w:customStyle="1" w:styleId="FontStyle150">
    <w:name w:val="Font Style150"/>
    <w:rsid w:val="0060664C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51">
    <w:name w:val="Font Style151"/>
    <w:rsid w:val="0060664C"/>
    <w:rPr>
      <w:rFonts w:ascii="Lucida Sans Unicode" w:hAnsi="Lucida Sans Unicode" w:cs="Lucida Sans Unicode" w:hint="default"/>
      <w:b/>
      <w:bCs/>
      <w:sz w:val="8"/>
      <w:szCs w:val="8"/>
    </w:rPr>
  </w:style>
  <w:style w:type="character" w:customStyle="1" w:styleId="FontStyle130">
    <w:name w:val="Font Style130"/>
    <w:rsid w:val="0060664C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154">
    <w:name w:val="Font Style154"/>
    <w:rsid w:val="0060664C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55">
    <w:name w:val="Font Style155"/>
    <w:rsid w:val="0060664C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56">
    <w:name w:val="Font Style156"/>
    <w:rsid w:val="0060664C"/>
    <w:rPr>
      <w:rFonts w:ascii="Times New Roman" w:hAnsi="Times New Roman" w:cs="Times New Roman" w:hint="default"/>
      <w:b/>
      <w:bCs/>
      <w:spacing w:val="10"/>
      <w:sz w:val="8"/>
      <w:szCs w:val="8"/>
    </w:rPr>
  </w:style>
  <w:style w:type="character" w:customStyle="1" w:styleId="FontStyle157">
    <w:name w:val="Font Style157"/>
    <w:rsid w:val="0060664C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58">
    <w:name w:val="Font Style158"/>
    <w:rsid w:val="0060664C"/>
    <w:rPr>
      <w:rFonts w:ascii="Times New Roman" w:hAnsi="Times New Roman" w:cs="Times New Roman" w:hint="default"/>
      <w:sz w:val="14"/>
      <w:szCs w:val="14"/>
    </w:rPr>
  </w:style>
  <w:style w:type="character" w:customStyle="1" w:styleId="FontStyle160">
    <w:name w:val="Font Style160"/>
    <w:rsid w:val="0060664C"/>
    <w:rPr>
      <w:rFonts w:ascii="Lucida Sans Unicode" w:hAnsi="Lucida Sans Unicode" w:cs="Lucida Sans Unicode" w:hint="default"/>
      <w:b/>
      <w:bCs/>
      <w:sz w:val="14"/>
      <w:szCs w:val="14"/>
    </w:rPr>
  </w:style>
  <w:style w:type="character" w:customStyle="1" w:styleId="FontStyle162">
    <w:name w:val="Font Style162"/>
    <w:rsid w:val="0060664C"/>
    <w:rPr>
      <w:rFonts w:ascii="Times New Roman" w:hAnsi="Times New Roman" w:cs="Times New Roman" w:hint="default"/>
      <w:b/>
      <w:bCs/>
      <w:spacing w:val="20"/>
      <w:sz w:val="8"/>
      <w:szCs w:val="8"/>
    </w:rPr>
  </w:style>
  <w:style w:type="character" w:customStyle="1" w:styleId="FontStyle161">
    <w:name w:val="Font Style161"/>
    <w:rsid w:val="0060664C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63">
    <w:name w:val="Font Style163"/>
    <w:rsid w:val="0060664C"/>
    <w:rPr>
      <w:rFonts w:ascii="Times New Roman" w:hAnsi="Times New Roman" w:cs="Times New Roman" w:hint="default"/>
      <w:spacing w:val="10"/>
      <w:sz w:val="10"/>
      <w:szCs w:val="10"/>
    </w:rPr>
  </w:style>
  <w:style w:type="character" w:customStyle="1" w:styleId="FontStyle167">
    <w:name w:val="Font Style167"/>
    <w:rsid w:val="0060664C"/>
    <w:rPr>
      <w:rFonts w:ascii="Arial Unicode MS" w:eastAsia="Arial Unicode MS" w:hAnsi="Arial Unicode MS" w:cs="Arial Unicode MS" w:hint="eastAsia"/>
      <w:b/>
      <w:bCs/>
      <w:sz w:val="8"/>
      <w:szCs w:val="8"/>
    </w:rPr>
  </w:style>
  <w:style w:type="character" w:customStyle="1" w:styleId="FontStyle173">
    <w:name w:val="Font Style173"/>
    <w:qFormat/>
    <w:rsid w:val="0060664C"/>
    <w:rPr>
      <w:rFonts w:ascii="Lucida Sans Unicode" w:hAnsi="Lucida Sans Unicode" w:cs="Lucida Sans Unicode" w:hint="default"/>
      <w:b/>
      <w:bCs/>
      <w:sz w:val="8"/>
      <w:szCs w:val="8"/>
    </w:rPr>
  </w:style>
  <w:style w:type="character" w:customStyle="1" w:styleId="FontStyle175">
    <w:name w:val="Font Style175"/>
    <w:rsid w:val="0060664C"/>
    <w:rPr>
      <w:rFonts w:ascii="Lucida Sans Unicode" w:hAnsi="Lucida Sans Unicode" w:cs="Lucida Sans Unicode" w:hint="default"/>
      <w:spacing w:val="50"/>
      <w:sz w:val="14"/>
      <w:szCs w:val="14"/>
    </w:rPr>
  </w:style>
  <w:style w:type="character" w:customStyle="1" w:styleId="FontStyle71">
    <w:name w:val="Font Style71"/>
    <w:rsid w:val="0060664C"/>
    <w:rPr>
      <w:rFonts w:ascii="Times New Roman" w:hAnsi="Times New Roman" w:cs="Times New Roman" w:hint="default"/>
      <w:sz w:val="18"/>
      <w:szCs w:val="18"/>
    </w:rPr>
  </w:style>
  <w:style w:type="character" w:customStyle="1" w:styleId="FontStyle72">
    <w:name w:val="Font Style72"/>
    <w:rsid w:val="0060664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81">
    <w:name w:val="Font Style81"/>
    <w:rsid w:val="0060664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8">
    <w:name w:val="Font Style78"/>
    <w:rsid w:val="0060664C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79">
    <w:name w:val="Font Style79"/>
    <w:rsid w:val="0060664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80">
    <w:name w:val="Font Style80"/>
    <w:rsid w:val="0060664C"/>
    <w:rPr>
      <w:rFonts w:ascii="Lucida Sans Unicode" w:hAnsi="Lucida Sans Unicode" w:cs="Lucida Sans Unicode" w:hint="default"/>
      <w:b/>
      <w:bCs/>
      <w:spacing w:val="-10"/>
      <w:sz w:val="18"/>
      <w:szCs w:val="18"/>
    </w:rPr>
  </w:style>
  <w:style w:type="character" w:customStyle="1" w:styleId="FontStyle102">
    <w:name w:val="Font Style102"/>
    <w:rsid w:val="0060664C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100">
    <w:name w:val="Font Style100"/>
    <w:rsid w:val="0060664C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01">
    <w:name w:val="Font Style101"/>
    <w:rsid w:val="0060664C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60664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60664C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15">
    <w:name w:val="Font Style15"/>
    <w:rsid w:val="0060664C"/>
    <w:rPr>
      <w:rFonts w:ascii="Bookman Old Style" w:hAnsi="Bookman Old Style" w:cs="Bookman Old Style" w:hint="default"/>
      <w:spacing w:val="10"/>
      <w:sz w:val="14"/>
      <w:szCs w:val="14"/>
    </w:rPr>
  </w:style>
  <w:style w:type="character" w:customStyle="1" w:styleId="FontStyle16">
    <w:name w:val="Font Style16"/>
    <w:rsid w:val="0060664C"/>
    <w:rPr>
      <w:rFonts w:ascii="Candara" w:hAnsi="Candara" w:cs="Candara" w:hint="default"/>
      <w:b/>
      <w:bCs/>
      <w:spacing w:val="60"/>
      <w:sz w:val="8"/>
      <w:szCs w:val="8"/>
    </w:rPr>
  </w:style>
  <w:style w:type="character" w:customStyle="1" w:styleId="FontStyle17">
    <w:name w:val="Font Style17"/>
    <w:rsid w:val="0060664C"/>
    <w:rPr>
      <w:rFonts w:ascii="Times New Roman" w:hAnsi="Times New Roman" w:cs="Times New Roman" w:hint="default"/>
      <w:b/>
      <w:bCs/>
      <w:spacing w:val="20"/>
      <w:sz w:val="16"/>
      <w:szCs w:val="16"/>
    </w:rPr>
  </w:style>
  <w:style w:type="character" w:customStyle="1" w:styleId="FontStyle18">
    <w:name w:val="Font Style18"/>
    <w:rsid w:val="0060664C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rsid w:val="0060664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0664C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rsid w:val="0060664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6">
    <w:name w:val="Font Style26"/>
    <w:rsid w:val="0060664C"/>
    <w:rPr>
      <w:rFonts w:ascii="Lucida Sans Unicode" w:hAnsi="Lucida Sans Unicode" w:cs="Lucida Sans Unicode" w:hint="default"/>
      <w:spacing w:val="-10"/>
      <w:sz w:val="14"/>
      <w:szCs w:val="14"/>
    </w:rPr>
  </w:style>
  <w:style w:type="character" w:customStyle="1" w:styleId="FontStyle29">
    <w:name w:val="Font Style29"/>
    <w:rsid w:val="0060664C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36">
    <w:name w:val="Font Style36"/>
    <w:rsid w:val="0060664C"/>
    <w:rPr>
      <w:rFonts w:ascii="Lucida Sans Unicode" w:hAnsi="Lucida Sans Unicode" w:cs="Lucida Sans Unicode" w:hint="default"/>
      <w:sz w:val="14"/>
      <w:szCs w:val="14"/>
    </w:rPr>
  </w:style>
  <w:style w:type="character" w:customStyle="1" w:styleId="FontStyle19">
    <w:name w:val="Font Style19"/>
    <w:rsid w:val="0060664C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35">
    <w:name w:val="Font Style35"/>
    <w:rsid w:val="0060664C"/>
    <w:rPr>
      <w:rFonts w:ascii="Times New Roman" w:hAnsi="Times New Roman" w:cs="Times New Roman" w:hint="default"/>
      <w:sz w:val="14"/>
      <w:szCs w:val="14"/>
    </w:rPr>
  </w:style>
  <w:style w:type="character" w:customStyle="1" w:styleId="FontStyle86">
    <w:name w:val="Font Style86"/>
    <w:rsid w:val="0060664C"/>
    <w:rPr>
      <w:rFonts w:ascii="Georgia" w:hAnsi="Georgia" w:cs="Georgia" w:hint="default"/>
      <w:sz w:val="20"/>
      <w:szCs w:val="20"/>
    </w:rPr>
  </w:style>
  <w:style w:type="character" w:customStyle="1" w:styleId="FontStyle47">
    <w:name w:val="Font Style47"/>
    <w:rsid w:val="0060664C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0">
    <w:name w:val="Font Style50"/>
    <w:rsid w:val="0060664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4">
    <w:name w:val="Font Style54"/>
    <w:rsid w:val="0060664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3">
    <w:name w:val="Font Style73"/>
    <w:rsid w:val="0060664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74">
    <w:name w:val="Font Style74"/>
    <w:rsid w:val="0060664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5">
    <w:name w:val="Font Style75"/>
    <w:rsid w:val="0060664C"/>
    <w:rPr>
      <w:rFonts w:ascii="Times New Roman" w:hAnsi="Times New Roman" w:cs="Times New Roman" w:hint="default"/>
      <w:smallCaps/>
      <w:spacing w:val="30"/>
      <w:sz w:val="12"/>
      <w:szCs w:val="12"/>
    </w:rPr>
  </w:style>
  <w:style w:type="character" w:customStyle="1" w:styleId="FontStyle76">
    <w:name w:val="Font Style76"/>
    <w:rsid w:val="0060664C"/>
    <w:rPr>
      <w:rFonts w:ascii="Times New Roman" w:hAnsi="Times New Roman" w:cs="Times New Roman" w:hint="default"/>
      <w:spacing w:val="30"/>
      <w:sz w:val="10"/>
      <w:szCs w:val="10"/>
    </w:rPr>
  </w:style>
  <w:style w:type="character" w:customStyle="1" w:styleId="FontStyle77">
    <w:name w:val="Font Style77"/>
    <w:rsid w:val="0060664C"/>
    <w:rPr>
      <w:rFonts w:ascii="Palatino Linotype" w:hAnsi="Palatino Linotype" w:cs="Palatino Linotype" w:hint="default"/>
      <w:b/>
      <w:bCs/>
      <w:i/>
      <w:iCs/>
      <w:sz w:val="12"/>
      <w:szCs w:val="12"/>
    </w:rPr>
  </w:style>
  <w:style w:type="character" w:customStyle="1" w:styleId="FontStyle89">
    <w:name w:val="Font Style89"/>
    <w:rsid w:val="0060664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harAttribute2">
    <w:name w:val="CharAttribute2"/>
    <w:rsid w:val="0060664C"/>
    <w:rPr>
      <w:rFonts w:ascii="Times New Roman" w:hAnsi="Times New Roman" w:cs="Times New Roman" w:hint="default"/>
      <w:b/>
      <w:sz w:val="28"/>
    </w:rPr>
  </w:style>
  <w:style w:type="character" w:customStyle="1" w:styleId="apple-converted-space">
    <w:name w:val="apple-converted-space"/>
    <w:basedOn w:val="a0"/>
    <w:rsid w:val="0060664C"/>
  </w:style>
  <w:style w:type="character" w:customStyle="1" w:styleId="af8">
    <w:name w:val="Подзаголовок Знак"/>
    <w:basedOn w:val="a0"/>
    <w:link w:val="af7"/>
    <w:rsid w:val="0060664C"/>
    <w:rPr>
      <w:rFonts w:ascii="Arial" w:eastAsia="Andale Sans UI" w:hAnsi="Arial" w:cs="Tahoma"/>
      <w:i/>
      <w:iCs/>
      <w:kern w:val="2"/>
      <w:sz w:val="28"/>
      <w:szCs w:val="28"/>
      <w:lang w:val="de-DE" w:eastAsia="fa-IR" w:bidi="fa-IR"/>
    </w:rPr>
  </w:style>
  <w:style w:type="character" w:customStyle="1" w:styleId="12">
    <w:name w:val="Текст выноски Знак1"/>
    <w:basedOn w:val="a0"/>
    <w:link w:val="a6"/>
    <w:rsid w:val="0060664C"/>
    <w:rPr>
      <w:rFonts w:ascii="Tahoma" w:eastAsia="Andale Sans UI" w:hAnsi="Tahoma" w:cs="Tahoma"/>
      <w:kern w:val="2"/>
      <w:sz w:val="16"/>
      <w:szCs w:val="16"/>
      <w:lang w:val="de-DE" w:eastAsia="fa-IR" w:bidi="fa-IR"/>
    </w:rPr>
  </w:style>
  <w:style w:type="paragraph" w:customStyle="1" w:styleId="msonormalcxspmiddle">
    <w:name w:val="msonormalcxspmiddle"/>
    <w:basedOn w:val="a"/>
    <w:rsid w:val="0060664C"/>
    <w:pPr>
      <w:widowControl w:val="0"/>
      <w:suppressAutoHyphens/>
      <w:spacing w:before="280" w:after="28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msonormalcxsplast">
    <w:name w:val="msonormalcxsplast"/>
    <w:basedOn w:val="a"/>
    <w:rsid w:val="0060664C"/>
    <w:pPr>
      <w:widowControl w:val="0"/>
      <w:suppressAutoHyphens/>
      <w:spacing w:before="280" w:after="28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Default">
    <w:name w:val="Default"/>
    <w:uiPriority w:val="99"/>
    <w:rsid w:val="0060664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customStyle="1" w:styleId="1e">
    <w:name w:val="Сетка таблицы1"/>
    <w:basedOn w:val="a1"/>
    <w:uiPriority w:val="59"/>
    <w:rsid w:val="00606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606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otcialmznoe_partnerst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munitcipalmznie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162AF-12DA-48E2-8C64-1AA5F855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10156</TotalTime>
  <Pages>18</Pages>
  <Words>4352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Admin</cp:lastModifiedBy>
  <cp:revision>22</cp:revision>
  <cp:lastPrinted>2023-09-28T00:04:00Z</cp:lastPrinted>
  <dcterms:created xsi:type="dcterms:W3CDTF">2022-09-06T04:14:00Z</dcterms:created>
  <dcterms:modified xsi:type="dcterms:W3CDTF">2025-10-16T05:26:00Z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A05DC2D18DF64A10A71941A89294A51D_12</vt:lpwstr>
  </property>
</Properties>
</file>